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487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F671DA" w14:paraId="4FB939EE" w14:textId="77777777" w:rsidTr="00F671D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F671DA" w:rsidRPr="000E215C" w:rsidRDefault="00F671DA" w:rsidP="00F671D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F671DA" w:rsidRDefault="00F671DA" w:rsidP="00F671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F671DA" w:rsidRDefault="00F671DA" w:rsidP="00F671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F671DA" w14:paraId="378AC009" w14:textId="77777777" w:rsidTr="00F671D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671DA" w:rsidRDefault="00F671DA" w:rsidP="00F671DA">
            <w:pPr>
              <w:snapToGrid w:val="0"/>
              <w:rPr>
                <w:b/>
              </w:rPr>
            </w:pPr>
          </w:p>
          <w:p w14:paraId="0F3D405A" w14:textId="77777777" w:rsidR="00F671DA" w:rsidRPr="00166AF8" w:rsidRDefault="00F671DA" w:rsidP="00F671D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F671DA" w:rsidRDefault="00F671DA" w:rsidP="00F671D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671DA" w:rsidRDefault="00F671DA" w:rsidP="00F671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807B81" w14:textId="77777777" w:rsidR="00F671DA" w:rsidRDefault="00F671DA" w:rsidP="00F671D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0EC43B" w14:textId="77777777" w:rsidR="00F671DA" w:rsidRDefault="00F671DA" w:rsidP="00F671DA">
            <w:pPr>
              <w:jc w:val="center"/>
              <w:rPr>
                <w:b/>
              </w:rPr>
            </w:pPr>
          </w:p>
        </w:tc>
      </w:tr>
      <w:tr w:rsidR="00F671DA" w14:paraId="70D3E3ED" w14:textId="77777777" w:rsidTr="00F671D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F671DA" w:rsidRPr="00B2753D" w:rsidRDefault="00F671DA" w:rsidP="00F671DA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3ADAB2D" w14:textId="77777777" w:rsidR="00F671DA" w:rsidRPr="00B2753D" w:rsidRDefault="00F671DA" w:rsidP="00F671DA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F671DA" w:rsidRPr="00B2753D" w:rsidRDefault="00F671DA" w:rsidP="00F671DA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F671DA" w:rsidRDefault="00F671DA" w:rsidP="00F671DA">
            <w:pPr>
              <w:snapToGrid w:val="0"/>
            </w:pPr>
          </w:p>
        </w:tc>
      </w:tr>
      <w:tr w:rsidR="00F671DA" w14:paraId="5FE6AC85" w14:textId="77777777" w:rsidTr="00F671D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F671DA" w:rsidRPr="00B2753D" w:rsidRDefault="00F671DA" w:rsidP="00F671DA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F671DA" w:rsidRPr="00B2753D" w:rsidRDefault="00F671DA" w:rsidP="00F671DA">
            <w:r w:rsidRPr="00B2753D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F671DA" w:rsidRDefault="00F671DA" w:rsidP="00F671DA">
            <w:pPr>
              <w:snapToGrid w:val="0"/>
            </w:pPr>
          </w:p>
        </w:tc>
      </w:tr>
      <w:tr w:rsidR="00F671DA" w14:paraId="24E96A3B" w14:textId="77777777" w:rsidTr="00F671D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F671DA" w:rsidRPr="00B2753D" w:rsidRDefault="00F671DA" w:rsidP="00F671DA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F671DA" w:rsidRPr="00B2753D" w:rsidRDefault="00F671DA" w:rsidP="00F671DA"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F671DA" w:rsidRDefault="00F671DA" w:rsidP="00F671DA">
            <w:pPr>
              <w:snapToGrid w:val="0"/>
            </w:pPr>
          </w:p>
        </w:tc>
      </w:tr>
      <w:tr w:rsidR="00F671DA" w14:paraId="6E747178" w14:textId="77777777" w:rsidTr="00F671D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F671DA" w:rsidRPr="00B2753D" w:rsidRDefault="00F671DA" w:rsidP="00F671DA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F671DA" w:rsidRPr="00B2753D" w:rsidRDefault="00F671DA" w:rsidP="00F671DA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F671DA" w:rsidRDefault="00F671DA" w:rsidP="00F671DA">
            <w:pPr>
              <w:snapToGrid w:val="0"/>
            </w:pPr>
          </w:p>
        </w:tc>
      </w:tr>
      <w:tr w:rsidR="00F671DA" w14:paraId="378B404F" w14:textId="77777777" w:rsidTr="00F671D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F671DA" w:rsidRPr="00B2753D" w:rsidRDefault="00F671DA" w:rsidP="00F671DA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B532B54" w14:textId="21684991" w:rsidR="00F671DA" w:rsidRDefault="00F671DA" w:rsidP="00F671DA">
            <w:pPr>
              <w:rPr>
                <w:b/>
              </w:rPr>
            </w:pPr>
            <w:r w:rsidRPr="00B2753D">
              <w:t>(</w:t>
            </w:r>
            <w:proofErr w:type="gramStart"/>
            <w:r>
              <w:t>in</w:t>
            </w:r>
            <w:proofErr w:type="gramEnd"/>
            <w:r>
              <w:t xml:space="preserve">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F671DA" w:rsidRDefault="00F671DA" w:rsidP="00F671DA">
            <w:pPr>
              <w:snapToGrid w:val="0"/>
            </w:pPr>
          </w:p>
        </w:tc>
      </w:tr>
      <w:tr w:rsidR="00F671DA" w14:paraId="12C98149" w14:textId="77777777" w:rsidTr="00F671D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F671DA" w:rsidRPr="00754F5D" w:rsidRDefault="00F671DA" w:rsidP="00F671DA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F671DA" w:rsidRDefault="00F671DA" w:rsidP="00F671DA">
            <w:pPr>
              <w:snapToGrid w:val="0"/>
            </w:pPr>
          </w:p>
        </w:tc>
      </w:tr>
      <w:tr w:rsidR="00F671DA" w14:paraId="23F00D86" w14:textId="77777777" w:rsidTr="00F671D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F671DA" w:rsidRPr="00B2753D" w:rsidRDefault="00F671DA" w:rsidP="00F671DA">
            <w:pPr>
              <w:rPr>
                <w:b/>
              </w:rPr>
            </w:pPr>
            <w:r>
              <w:rPr>
                <w:b/>
              </w:rPr>
              <w:t>A.4 MASTER UNIVERSITARIO DI SECONDO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F671DA" w:rsidRDefault="00F671DA" w:rsidP="00F671DA">
            <w:pPr>
              <w:snapToGrid w:val="0"/>
            </w:pPr>
          </w:p>
        </w:tc>
      </w:tr>
      <w:tr w:rsidR="00F671DA" w14:paraId="145012D5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F671DA" w:rsidRPr="00704438" w:rsidRDefault="00F671DA" w:rsidP="00F671DA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A.</w:t>
            </w:r>
            <w:r>
              <w:rPr>
                <w:b/>
                <w:bCs/>
              </w:rPr>
              <w:t>5</w:t>
            </w:r>
            <w:r w:rsidRPr="00704438">
              <w:rPr>
                <w:b/>
                <w:bCs/>
              </w:rPr>
              <w:t xml:space="preserve">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 xml:space="preserve">DI </w:t>
            </w:r>
            <w:r>
              <w:rPr>
                <w:b/>
                <w:bCs/>
              </w:rPr>
              <w:t>PRIMO</w:t>
            </w:r>
            <w:r w:rsidRPr="00704438">
              <w:rPr>
                <w:b/>
                <w:bCs/>
              </w:rPr>
              <w:t xml:space="preserve"> LIVELLO ATTENENTE ALLA SELEZIONE</w:t>
            </w:r>
            <w:r>
              <w:rPr>
                <w:b/>
                <w:bCs/>
              </w:rPr>
              <w:t xml:space="preserve"> (in alternativa al punto A.4)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F671DA" w:rsidRDefault="00F671DA" w:rsidP="00F671DA">
            <w:pPr>
              <w:snapToGrid w:val="0"/>
            </w:pPr>
          </w:p>
        </w:tc>
      </w:tr>
      <w:tr w:rsidR="00F671DA" w14:paraId="1CA2A879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A.6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F671DA" w:rsidRPr="00B2753D" w:rsidRDefault="00F671DA" w:rsidP="00F671D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F671DA" w:rsidRPr="00704438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F671DA" w:rsidRDefault="00F671DA" w:rsidP="00F671DA">
            <w:pPr>
              <w:snapToGrid w:val="0"/>
            </w:pPr>
          </w:p>
        </w:tc>
      </w:tr>
      <w:tr w:rsidR="00F671DA" w14:paraId="7F5FAD97" w14:textId="77777777" w:rsidTr="00F671D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278E" w14:textId="77777777" w:rsidR="00F671DA" w:rsidRPr="00B2753D" w:rsidRDefault="00F671DA" w:rsidP="00F671D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F671DA" w:rsidRPr="00B2753D" w:rsidRDefault="00F671DA" w:rsidP="00F671DA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F671DA" w:rsidRPr="00B2753D" w:rsidRDefault="00F671DA" w:rsidP="00F671D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167BD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59F5E" w14:textId="77777777" w:rsidR="00F671DA" w:rsidRDefault="00F671DA" w:rsidP="00F671DA">
            <w:pPr>
              <w:snapToGrid w:val="0"/>
            </w:pPr>
          </w:p>
        </w:tc>
      </w:tr>
      <w:tr w:rsidR="00F671DA" w14:paraId="3D01DBBC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F671DA" w:rsidRPr="00B2753D" w:rsidRDefault="00F671DA" w:rsidP="00F671DA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F671DA" w:rsidRPr="00B2753D" w:rsidRDefault="00F671DA" w:rsidP="00F671DA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F671DA" w:rsidRDefault="00F671DA" w:rsidP="00F671DA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F671DA" w:rsidRDefault="00F671DA" w:rsidP="00F671DA">
            <w:pPr>
              <w:snapToGrid w:val="0"/>
            </w:pPr>
          </w:p>
        </w:tc>
      </w:tr>
      <w:tr w:rsidR="00F671DA" w14:paraId="538272EA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F671DA" w:rsidRPr="00B2753D" w:rsidRDefault="00F671DA" w:rsidP="00F671DA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F671DA" w:rsidRPr="00B2753D" w:rsidRDefault="00F671DA" w:rsidP="00F671DA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F671DA" w:rsidRPr="00B2753D" w:rsidRDefault="00F671DA" w:rsidP="00F671DA"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F671DA" w:rsidRDefault="00F671DA" w:rsidP="00F671DA">
            <w:pPr>
              <w:snapToGrid w:val="0"/>
            </w:pPr>
          </w:p>
        </w:tc>
      </w:tr>
      <w:tr w:rsidR="00F671DA" w14:paraId="309EDCE3" w14:textId="77777777" w:rsidTr="00F671D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F671DA" w:rsidRPr="00B2753D" w:rsidRDefault="00F671DA" w:rsidP="00F671DA">
            <w:pPr>
              <w:rPr>
                <w:b/>
              </w:rPr>
            </w:pPr>
          </w:p>
          <w:p w14:paraId="2668EF91" w14:textId="77777777" w:rsidR="00F671DA" w:rsidRPr="00B2753D" w:rsidRDefault="00F671DA" w:rsidP="00F671D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F671DA" w:rsidRPr="00B2753D" w:rsidRDefault="00F671DA" w:rsidP="00F671D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F671DA" w:rsidRPr="00B2753D" w:rsidRDefault="00F671DA" w:rsidP="00F671D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863F26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183ED" w14:textId="77777777" w:rsidR="00F671DA" w:rsidRDefault="00F671DA" w:rsidP="00F671DA">
            <w:pPr>
              <w:snapToGrid w:val="0"/>
            </w:pPr>
          </w:p>
        </w:tc>
      </w:tr>
      <w:tr w:rsidR="00F671DA" w14:paraId="4AC6CCBB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F671DA" w:rsidRPr="00B2753D" w:rsidRDefault="00F671DA" w:rsidP="00F671DA">
            <w:pPr>
              <w:rPr>
                <w:b/>
              </w:rPr>
            </w:pPr>
            <w:r>
              <w:rPr>
                <w:b/>
              </w:rPr>
              <w:t>C.1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F671DA" w:rsidRPr="008B026D" w:rsidRDefault="00F671DA" w:rsidP="00F671DA">
            <w:pPr>
              <w:rPr>
                <w:b/>
                <w:bCs/>
              </w:rPr>
            </w:pPr>
            <w:proofErr w:type="spellStart"/>
            <w:r w:rsidRPr="008B026D">
              <w:rPr>
                <w:b/>
                <w:bCs/>
              </w:rPr>
              <w:t>Max</w:t>
            </w:r>
            <w:proofErr w:type="spellEnd"/>
            <w:r w:rsidRPr="008B026D">
              <w:rPr>
                <w:b/>
                <w:bCs/>
              </w:rPr>
              <w:t xml:space="preserve">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F671DA" w:rsidRPr="00B2753D" w:rsidRDefault="00F671DA" w:rsidP="00F671DA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F671DA" w:rsidRDefault="00F671DA" w:rsidP="00F671DA">
            <w:pPr>
              <w:snapToGrid w:val="0"/>
            </w:pPr>
          </w:p>
        </w:tc>
      </w:tr>
      <w:tr w:rsidR="00F671DA" w14:paraId="17482082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6DC8C96F" w:rsidR="00F671DA" w:rsidRPr="00DC3B6C" w:rsidRDefault="00F671DA" w:rsidP="00F671DA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F671DA" w:rsidRPr="008B026D" w:rsidRDefault="00F671DA" w:rsidP="00F671DA">
            <w:pPr>
              <w:rPr>
                <w:b/>
                <w:bCs/>
              </w:rPr>
            </w:pPr>
            <w:proofErr w:type="spellStart"/>
            <w:r w:rsidRPr="008B026D">
              <w:rPr>
                <w:b/>
                <w:bCs/>
              </w:rPr>
              <w:t>Max</w:t>
            </w:r>
            <w:proofErr w:type="spellEnd"/>
            <w:r w:rsidRPr="008B026D">
              <w:rPr>
                <w:b/>
                <w:bCs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F671DA" w:rsidRPr="00497126" w:rsidRDefault="00F671DA" w:rsidP="00F671D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F671DA" w:rsidRPr="00D4559E" w:rsidRDefault="00F671DA" w:rsidP="00F671D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F671DA" w:rsidRDefault="00F671DA" w:rsidP="00F671DA"/>
        </w:tc>
      </w:tr>
      <w:tr w:rsidR="00F671DA" w14:paraId="39C820E9" w14:textId="77777777" w:rsidTr="00F671D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F671DA" w:rsidRPr="00B2753D" w:rsidRDefault="00F671DA" w:rsidP="00F671DA">
            <w:r w:rsidRPr="00B2753D">
              <w:rPr>
                <w:b/>
              </w:rPr>
              <w:t>C1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F671DA" w:rsidRPr="008B026D" w:rsidRDefault="00F671DA" w:rsidP="00F671D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F671DA" w:rsidRPr="00B2753D" w:rsidRDefault="00F671DA" w:rsidP="00F671D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F671DA" w:rsidRDefault="00F671DA" w:rsidP="00F671DA">
            <w:pPr>
              <w:snapToGrid w:val="0"/>
            </w:pPr>
          </w:p>
        </w:tc>
      </w:tr>
      <w:tr w:rsidR="00F671DA" w14:paraId="2624CDC3" w14:textId="77777777" w:rsidTr="00F671D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15B13BBB" w:rsidR="00F671DA" w:rsidRDefault="00F671DA" w:rsidP="00F671D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  <w:p w14:paraId="4B4D2C3B" w14:textId="6AA6AF38" w:rsidR="00F671DA" w:rsidRPr="00F671DA" w:rsidRDefault="00F671DA" w:rsidP="00F671D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F671DA" w:rsidRDefault="00F671DA" w:rsidP="00F671D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F671DA" w:rsidRDefault="00F671DA" w:rsidP="00F671DA">
            <w:pPr>
              <w:snapToGrid w:val="0"/>
            </w:pPr>
          </w:p>
        </w:tc>
      </w:tr>
    </w:tbl>
    <w:p w14:paraId="6CF677BF" w14:textId="113F733E" w:rsidR="006A23D4" w:rsidRDefault="006A23D4" w:rsidP="00F671DA">
      <w:bookmarkStart w:id="0" w:name="_GoBack"/>
      <w:bookmarkEnd w:id="0"/>
    </w:p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AD092" w14:textId="77777777" w:rsidR="0068307C" w:rsidRDefault="0068307C">
      <w:r>
        <w:separator/>
      </w:r>
    </w:p>
  </w:endnote>
  <w:endnote w:type="continuationSeparator" w:id="0">
    <w:p w14:paraId="0121ADBE" w14:textId="77777777" w:rsidR="0068307C" w:rsidRDefault="006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71D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FFAA" w14:textId="77777777" w:rsidR="0068307C" w:rsidRDefault="0068307C">
      <w:r>
        <w:separator/>
      </w:r>
    </w:p>
  </w:footnote>
  <w:footnote w:type="continuationSeparator" w:id="0">
    <w:p w14:paraId="1E48CB69" w14:textId="77777777" w:rsidR="0068307C" w:rsidRDefault="006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85E2F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4751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2F7A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1DA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AA12-3808-4292-ACA6-05283659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2</cp:revision>
  <cp:lastPrinted>2018-01-15T11:37:00Z</cp:lastPrinted>
  <dcterms:created xsi:type="dcterms:W3CDTF">2022-10-19T10:18:00Z</dcterms:created>
  <dcterms:modified xsi:type="dcterms:W3CDTF">2022-10-19T10:18:00Z</dcterms:modified>
</cp:coreProperties>
</file>