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B1" w:rsidRDefault="00301CB1" w:rsidP="00301CB1">
      <w:pPr>
        <w:pStyle w:val="Titolo1"/>
        <w:ind w:left="1260" w:hanging="552"/>
        <w:jc w:val="center"/>
      </w:pPr>
      <w:r>
        <w:rPr>
          <w:rFonts w:ascii="Arial" w:hAnsi="Arial" w:cs="Arial"/>
          <w:sz w:val="22"/>
        </w:rPr>
        <w:t>Ministero dell’istruzione, dell’università e della ricerca</w:t>
      </w:r>
    </w:p>
    <w:p w:rsidR="00301CB1" w:rsidRDefault="00301CB1" w:rsidP="00301CB1">
      <w:pPr>
        <w:tabs>
          <w:tab w:val="left" w:pos="2340"/>
        </w:tabs>
        <w:spacing w:after="0"/>
        <w:ind w:left="1259" w:hanging="550"/>
        <w:jc w:val="center"/>
      </w:pPr>
      <w:r>
        <w:rPr>
          <w:rFonts w:ascii="Arial" w:hAnsi="Arial" w:cs="Arial"/>
          <w:sz w:val="28"/>
          <w:szCs w:val="28"/>
        </w:rPr>
        <w:t>Istituto Comprensivo Dalmine “A. Moro”</w:t>
      </w:r>
    </w:p>
    <w:p w:rsidR="00301CB1" w:rsidRDefault="00301CB1" w:rsidP="00301CB1">
      <w:pPr>
        <w:tabs>
          <w:tab w:val="left" w:pos="2340"/>
        </w:tabs>
        <w:spacing w:after="0"/>
        <w:ind w:left="1259" w:hanging="550"/>
        <w:jc w:val="center"/>
      </w:pPr>
      <w:r>
        <w:rPr>
          <w:rFonts w:ascii="Arial" w:hAnsi="Arial" w:cs="Arial"/>
          <w:position w:val="6"/>
          <w:sz w:val="28"/>
          <w:szCs w:val="28"/>
        </w:rPr>
        <w:t>Istituto Comprensivo Osio Sotto</w:t>
      </w:r>
    </w:p>
    <w:p w:rsidR="00301CB1" w:rsidRDefault="00301CB1" w:rsidP="00301CB1">
      <w:pPr>
        <w:pStyle w:val="Nessunaspaziatura1"/>
        <w:jc w:val="center"/>
        <w:rPr>
          <w:sz w:val="32"/>
          <w:szCs w:val="32"/>
        </w:rPr>
      </w:pPr>
    </w:p>
    <w:p w:rsidR="00301CB1" w:rsidRDefault="00301CB1" w:rsidP="00301CB1">
      <w:pPr>
        <w:pStyle w:val="Nessunaspaziatura1"/>
        <w:jc w:val="center"/>
      </w:pPr>
      <w:r>
        <w:rPr>
          <w:sz w:val="32"/>
          <w:szCs w:val="32"/>
        </w:rPr>
        <w:t xml:space="preserve">CORSO DI FORMAZIONE </w:t>
      </w:r>
    </w:p>
    <w:p w:rsidR="00301CB1" w:rsidRDefault="00301CB1" w:rsidP="00301CB1">
      <w:pPr>
        <w:pStyle w:val="Nessunaspaziatura1"/>
        <w:jc w:val="center"/>
      </w:pPr>
      <w:r>
        <w:rPr>
          <w:sz w:val="32"/>
          <w:szCs w:val="32"/>
        </w:rPr>
        <w:t>“PROGETTARE E VALUTARE PER COMPETENZE”</w:t>
      </w:r>
    </w:p>
    <w:p w:rsidR="00301CB1" w:rsidRDefault="00301CB1" w:rsidP="00301CB1">
      <w:pPr>
        <w:pStyle w:val="Corpodeltesto1"/>
        <w:jc w:val="center"/>
        <w:rPr>
          <w:rFonts w:ascii="Calibri" w:eastAsia="Calibri" w:hAnsi="Calibri" w:cs="Calibri"/>
          <w:b/>
          <w:bCs/>
          <w:i/>
          <w:iCs/>
          <w:caps/>
        </w:rPr>
      </w:pPr>
    </w:p>
    <w:p w:rsidR="00301CB1" w:rsidRDefault="00301CB1" w:rsidP="00301CB1">
      <w:pPr>
        <w:pStyle w:val="Corpodeltesto1"/>
        <w:jc w:val="center"/>
      </w:pPr>
      <w:r>
        <w:rPr>
          <w:rFonts w:ascii="Calibri" w:eastAsia="Calibri" w:hAnsi="Calibri" w:cs="Calibri"/>
          <w:b/>
          <w:bCs/>
          <w:i/>
          <w:iCs/>
          <w:caps/>
        </w:rPr>
        <w:t>progettazione compito autentico: lettere</w:t>
      </w:r>
    </w:p>
    <w:p w:rsidR="00301CB1" w:rsidRDefault="00301CB1" w:rsidP="00301CB1">
      <w:pPr>
        <w:pStyle w:val="Corpodeltesto1"/>
        <w:jc w:val="center"/>
      </w:pPr>
      <w:r>
        <w:rPr>
          <w:rFonts w:ascii="Calibri" w:eastAsia="Calibri" w:hAnsi="Calibri" w:cs="Calibri"/>
        </w:rPr>
        <w:t>  </w:t>
      </w:r>
    </w:p>
    <w:p w:rsidR="00301CB1" w:rsidRDefault="00301CB1" w:rsidP="00301CB1">
      <w:pPr>
        <w:pStyle w:val="Corpodeltesto1"/>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Calibri" w:hAnsi="Calibri" w:cs="Calibri"/>
          <w:b/>
          <w:bCs/>
        </w:rPr>
        <w:t>COMPITO AUTENTICO</w:t>
      </w:r>
    </w:p>
    <w:p w:rsidR="00301CB1" w:rsidRDefault="00301CB1" w:rsidP="00301CB1">
      <w:pPr>
        <w:pStyle w:val="Corpodeltesto1"/>
        <w:ind w:left="360"/>
      </w:pPr>
      <w:r>
        <w:rPr>
          <w:rFonts w:ascii="Calibri" w:eastAsia="Calibri" w:hAnsi="Calibri" w:cs="Calibri"/>
          <w:b/>
          <w:bCs/>
        </w:rPr>
        <w:t xml:space="preserve">Titolo: LeggiAMO!  </w:t>
      </w:r>
      <w:r>
        <w:rPr>
          <w:rFonts w:ascii="Calibri" w:eastAsia="Calibri" w:hAnsi="Calibri" w:cs="Calibri"/>
          <w:b/>
          <w:bCs/>
          <w:color w:val="2F759E"/>
        </w:rPr>
        <w:t xml:space="preserve"> </w:t>
      </w:r>
    </w:p>
    <w:tbl>
      <w:tblPr>
        <w:tblW w:w="0" w:type="auto"/>
        <w:tblInd w:w="53" w:type="dxa"/>
        <w:tblLayout w:type="fixed"/>
        <w:tblCellMar>
          <w:top w:w="80" w:type="dxa"/>
          <w:left w:w="55" w:type="dxa"/>
          <w:bottom w:w="80" w:type="dxa"/>
          <w:right w:w="80" w:type="dxa"/>
        </w:tblCellMar>
        <w:tblLook w:val="0000"/>
      </w:tblPr>
      <w:tblGrid>
        <w:gridCol w:w="3173"/>
        <w:gridCol w:w="6418"/>
      </w:tblGrid>
      <w:tr w:rsidR="00301CB1" w:rsidTr="006A6783">
        <w:trPr>
          <w:cantSplit/>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Competenza chiave europea (1 o 2 max)</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301CB1">
            <w:pPr>
              <w:keepNex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pPr>
            <w:r>
              <w:rPr>
                <w:sz w:val="24"/>
                <w:szCs w:val="24"/>
              </w:rPr>
              <w:t>Competenza sociale e civica</w:t>
            </w:r>
          </w:p>
          <w:p w:rsidR="00301CB1" w:rsidRDefault="00301CB1" w:rsidP="00301CB1">
            <w:pPr>
              <w:keepNex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pPr>
            <w:r>
              <w:rPr>
                <w:sz w:val="24"/>
                <w:szCs w:val="24"/>
              </w:rPr>
              <w:t>Comunicazione nella madrelingua o lingua d’istruzione</w:t>
            </w:r>
          </w:p>
        </w:tc>
      </w:tr>
      <w:tr w:rsidR="00301CB1" w:rsidTr="006A6783">
        <w:trPr>
          <w:cantSplit/>
          <w:trHeight w:val="405"/>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 xml:space="preserve">Discipline coinvolte </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6A6783">
            <w:pPr>
              <w:spacing w:after="0" w:line="240" w:lineRule="auto"/>
            </w:pPr>
            <w:r>
              <w:rPr>
                <w:sz w:val="24"/>
                <w:szCs w:val="24"/>
              </w:rPr>
              <w:t>Italiano</w:t>
            </w:r>
          </w:p>
        </w:tc>
      </w:tr>
      <w:tr w:rsidR="00301CB1" w:rsidTr="006A6783">
        <w:trPr>
          <w:cantSplit/>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Traguardi di competenza disc</w:t>
            </w:r>
            <w:r>
              <w:rPr>
                <w:sz w:val="24"/>
                <w:szCs w:val="24"/>
              </w:rPr>
              <w:t>i</w:t>
            </w:r>
            <w:r>
              <w:rPr>
                <w:sz w:val="24"/>
                <w:szCs w:val="24"/>
              </w:rPr>
              <w:t>plinari e obiettivi di apprend</w:t>
            </w:r>
            <w:r>
              <w:rPr>
                <w:sz w:val="24"/>
                <w:szCs w:val="24"/>
              </w:rPr>
              <w:t>i</w:t>
            </w:r>
            <w:r>
              <w:rPr>
                <w:sz w:val="24"/>
                <w:szCs w:val="24"/>
              </w:rPr>
              <w:t>mento (abilità e conoscenze)</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6A6783">
            <w:pPr>
              <w:spacing w:after="0" w:line="240" w:lineRule="auto"/>
            </w:pPr>
            <w:r>
              <w:rPr>
                <w:sz w:val="24"/>
                <w:szCs w:val="24"/>
              </w:rPr>
              <w:t>Comprendere il senso globale e i significati particolari di un t</w:t>
            </w:r>
            <w:r>
              <w:rPr>
                <w:sz w:val="24"/>
                <w:szCs w:val="24"/>
              </w:rPr>
              <w:t>e</w:t>
            </w:r>
            <w:r>
              <w:rPr>
                <w:sz w:val="24"/>
                <w:szCs w:val="24"/>
              </w:rPr>
              <w:t>sto letto.</w:t>
            </w:r>
          </w:p>
          <w:p w:rsidR="00301CB1" w:rsidRDefault="00301CB1" w:rsidP="006A6783">
            <w:pPr>
              <w:spacing w:after="0" w:line="240" w:lineRule="auto"/>
            </w:pPr>
            <w:r>
              <w:rPr>
                <w:sz w:val="24"/>
                <w:szCs w:val="24"/>
              </w:rPr>
              <w:t>Individuare la forma espressiva migliore per motivare alla lett</w:t>
            </w:r>
            <w:r>
              <w:rPr>
                <w:sz w:val="24"/>
                <w:szCs w:val="24"/>
              </w:rPr>
              <w:t>u</w:t>
            </w:r>
            <w:r>
              <w:rPr>
                <w:sz w:val="24"/>
                <w:szCs w:val="24"/>
              </w:rPr>
              <w:t>ra.</w:t>
            </w:r>
          </w:p>
        </w:tc>
      </w:tr>
      <w:tr w:rsidR="00301CB1" w:rsidTr="006A6783">
        <w:trPr>
          <w:cantSplit/>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Cla</w:t>
            </w:r>
            <w:r>
              <w:rPr>
                <w:sz w:val="24"/>
                <w:szCs w:val="24"/>
              </w:rPr>
              <w:t>s</w:t>
            </w:r>
            <w:r>
              <w:rPr>
                <w:sz w:val="24"/>
                <w:szCs w:val="24"/>
              </w:rPr>
              <w:t>se/sezione/raggruppamento/gruppo:</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Seconda/terza media</w:t>
            </w:r>
          </w:p>
          <w:p w:rsidR="00301CB1" w:rsidRDefault="00301CB1" w:rsidP="006A6783">
            <w:pPr>
              <w:rPr>
                <w:sz w:val="24"/>
                <w:szCs w:val="24"/>
              </w:rPr>
            </w:pPr>
          </w:p>
        </w:tc>
      </w:tr>
      <w:tr w:rsidR="00301CB1" w:rsidTr="006A6783">
        <w:trPr>
          <w:cantSplit/>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Consegna operativa:</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I compagni dell’altra classe vogliono scegliere delle letture per le vacanze estive e hanno chiesto il nostro consiglio. Progettate in piccolo gruppo una sceneggiatura relativa al libro letto e re</w:t>
            </w:r>
            <w:r>
              <w:rPr>
                <w:sz w:val="24"/>
                <w:szCs w:val="24"/>
              </w:rPr>
              <w:t>a</w:t>
            </w:r>
            <w:r>
              <w:rPr>
                <w:sz w:val="24"/>
                <w:szCs w:val="24"/>
              </w:rPr>
              <w:t>lizzate un video di durata di 3/5 minuti che motivi alla lettura i compagni.</w:t>
            </w:r>
          </w:p>
        </w:tc>
      </w:tr>
      <w:tr w:rsidR="00301CB1" w:rsidTr="006A6783">
        <w:trPr>
          <w:cantSplit/>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Prodotto atteso:</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Video clip del libro letto per motivare alla lettura altri ragazzi.</w:t>
            </w:r>
          </w:p>
        </w:tc>
      </w:tr>
      <w:tr w:rsidR="00301CB1" w:rsidTr="006A6783">
        <w:trPr>
          <w:cantSplit/>
        </w:trPr>
        <w:tc>
          <w:tcPr>
            <w:tcW w:w="3173" w:type="dxa"/>
            <w:tcBorders>
              <w:top w:val="single" w:sz="4" w:space="0" w:color="000001"/>
              <w:left w:val="single" w:sz="4" w:space="0" w:color="000001"/>
              <w:right w:val="single" w:sz="4" w:space="0" w:color="000001"/>
            </w:tcBorders>
            <w:shd w:val="clear" w:color="auto" w:fill="FFFFFF"/>
          </w:tcPr>
          <w:p w:rsidR="00301CB1" w:rsidRDefault="00301CB1" w:rsidP="006A6783">
            <w:r>
              <w:rPr>
                <w:sz w:val="24"/>
                <w:szCs w:val="24"/>
              </w:rPr>
              <w:t>Tempi e fasi del lavoro:</w:t>
            </w:r>
          </w:p>
        </w:tc>
        <w:tc>
          <w:tcPr>
            <w:tcW w:w="6418" w:type="dxa"/>
            <w:tcBorders>
              <w:top w:val="single" w:sz="4" w:space="0" w:color="000001"/>
              <w:left w:val="single" w:sz="4" w:space="0" w:color="000001"/>
              <w:right w:val="single" w:sz="4" w:space="0" w:color="000001"/>
            </w:tcBorders>
            <w:shd w:val="clear" w:color="auto" w:fill="FFFFFF"/>
          </w:tcPr>
          <w:p w:rsidR="00301CB1" w:rsidRDefault="00301CB1" w:rsidP="006A6783">
            <w:pPr>
              <w:spacing w:after="0"/>
            </w:pPr>
            <w:r>
              <w:rPr>
                <w:sz w:val="24"/>
                <w:szCs w:val="24"/>
              </w:rPr>
              <w:t>Prerequisito: libro letto dai gruppi (1 mese)</w:t>
            </w:r>
          </w:p>
          <w:p w:rsidR="00301CB1" w:rsidRDefault="00301CB1" w:rsidP="006A6783">
            <w:pPr>
              <w:spacing w:after="0"/>
            </w:pPr>
            <w:r>
              <w:rPr>
                <w:sz w:val="24"/>
                <w:szCs w:val="24"/>
              </w:rPr>
              <w:t>4 ore per la progettazione</w:t>
            </w:r>
          </w:p>
          <w:p w:rsidR="00301CB1" w:rsidRDefault="00301CB1" w:rsidP="006A6783">
            <w:pPr>
              <w:spacing w:after="0"/>
            </w:pPr>
            <w:r>
              <w:rPr>
                <w:sz w:val="24"/>
                <w:szCs w:val="24"/>
              </w:rPr>
              <w:t>1 ora per la realizzazione</w:t>
            </w:r>
          </w:p>
          <w:p w:rsidR="00301CB1" w:rsidRDefault="00301CB1" w:rsidP="006A6783">
            <w:pPr>
              <w:spacing w:after="0"/>
            </w:pPr>
            <w:r>
              <w:rPr>
                <w:sz w:val="24"/>
                <w:szCs w:val="24"/>
              </w:rPr>
              <w:t>1 ora di presentazione</w:t>
            </w:r>
          </w:p>
        </w:tc>
      </w:tr>
      <w:tr w:rsidR="00301CB1" w:rsidTr="006A6783">
        <w:trPr>
          <w:cantSplit/>
        </w:trPr>
        <w:tc>
          <w:tcPr>
            <w:tcW w:w="317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Risorse a disposizione:</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pPr>
            <w:r>
              <w:rPr>
                <w:sz w:val="24"/>
                <w:szCs w:val="24"/>
              </w:rPr>
              <w:t xml:space="preserve">Insegnante curricolare, insegnante di sostegno, </w:t>
            </w:r>
          </w:p>
          <w:p w:rsidR="00301CB1" w:rsidRDefault="00301CB1" w:rsidP="006A6783">
            <w:pPr>
              <w:spacing w:after="0"/>
            </w:pPr>
            <w:r>
              <w:rPr>
                <w:sz w:val="24"/>
                <w:szCs w:val="24"/>
              </w:rPr>
              <w:t xml:space="preserve">una videocamera. Libri </w:t>
            </w:r>
          </w:p>
        </w:tc>
      </w:tr>
    </w:tbl>
    <w:p w:rsidR="00301CB1" w:rsidRDefault="00301CB1" w:rsidP="00301CB1">
      <w:pPr>
        <w:pStyle w:val="Corpodeltesto"/>
        <w:ind w:left="360"/>
        <w:rPr>
          <w:rFonts w:eastAsia="Calibri" w:cs="Calibri"/>
          <w:b/>
          <w:bCs/>
          <w:sz w:val="22"/>
          <w:szCs w:val="22"/>
        </w:rPr>
      </w:pPr>
    </w:p>
    <w:p w:rsidR="00925F86" w:rsidRDefault="00925F86" w:rsidP="00925F86">
      <w:pPr>
        <w:pStyle w:val="Corpodeltesto1"/>
        <w:rPr>
          <w:rFonts w:ascii="Trebuchet MS Bold" w:eastAsia="Trebuchet MS Bold" w:hAnsi="Trebuchet MS Bold" w:cs="Trebuchet MS Bold"/>
        </w:rPr>
      </w:pPr>
    </w:p>
    <w:p w:rsidR="00301CB1" w:rsidRDefault="00301CB1" w:rsidP="00925F86">
      <w:pPr>
        <w:pStyle w:val="Corpodeltesto1"/>
        <w:rPr>
          <w:rFonts w:ascii="Trebuchet MS Bold" w:eastAsia="Trebuchet MS Bold" w:hAnsi="Trebuchet MS Bold" w:cs="Trebuchet MS Bold"/>
        </w:rPr>
      </w:pPr>
    </w:p>
    <w:p w:rsidR="008A18C5" w:rsidRDefault="00D11720">
      <w:pPr>
        <w:jc w:val="center"/>
        <w:rPr>
          <w:b/>
          <w:bCs/>
        </w:rPr>
      </w:pPr>
      <w:r>
        <w:rPr>
          <w:b/>
          <w:bCs/>
        </w:rPr>
        <w:lastRenderedPageBreak/>
        <w:t>Rappresentazione visiva della competenza</w:t>
      </w:r>
    </w:p>
    <w:p w:rsidR="00D73450" w:rsidRDefault="00D73450">
      <w:pPr>
        <w:jc w:val="center"/>
      </w:pPr>
    </w:p>
    <w:p w:rsidR="00D73450" w:rsidRDefault="00D73450">
      <w:pPr>
        <w:jc w:val="center"/>
      </w:pPr>
    </w:p>
    <w:p w:rsidR="008A18C5" w:rsidRDefault="003E5E88">
      <w:pPr>
        <w:jc w:val="center"/>
      </w:pPr>
      <w:r w:rsidRPr="003E5E88">
        <w:rPr>
          <w:noProof/>
          <w:sz w:val="24"/>
          <w:szCs w:val="24"/>
          <w:lang w:eastAsia="zh-CN"/>
        </w:rPr>
        <w:pict>
          <v:shape id="Freeform 2" o:spid="_x0000_s1026" style="position:absolute;left:0;text-align:left;margin-left:-2.7pt;margin-top:20pt;width:474pt;height:449.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19679,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" path="m16796,2882v3843,3842,3843,10072,,13914c12954,20639,6724,20639,2882,16796,-961,12954,-961,6724,2882,2882v3842,-3843,10072,-3843,13914,xe" strokecolor="#4f81bd" strokeweight="2.2pt">
            <v:stroke dashstyle="longDash"/>
            <v:path o:connecttype="custom" o:connectlocs="5137891,1114066;5137891,5147662;881603,5147662;881603,1114066;5137891,1114066" o:connectangles="0,0,0,0,0"/>
          </v:shape>
        </w:pict>
      </w:r>
    </w:p>
    <w:p w:rsidR="008A18C5" w:rsidRDefault="008A18C5">
      <w:pPr>
        <w:jc w:val="center"/>
      </w:pPr>
    </w:p>
    <w:p w:rsidR="008A18C5" w:rsidRDefault="008A18C5"/>
    <w:p w:rsidR="008A18C5" w:rsidRDefault="003E5E88">
      <w:r w:rsidRPr="003E5E88">
        <w:rPr>
          <w:noProof/>
          <w:sz w:val="24"/>
          <w:szCs w:val="24"/>
          <w:lang w:eastAsia="zh-CN"/>
        </w:rPr>
        <w:pict>
          <v:rect id="Rectangle 4" o:spid="_x0000_s1036" style="position:absolute;margin-left:277.75pt;margin-top:21.65pt;width:141.8pt;height:44.85pt;z-index:251661312;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" strokeweight="2.2pt">
            <v:stroke joinstyle="round"/>
            <v:textbox>
              <w:txbxContent>
                <w:p w:rsidR="00B06528" w:rsidRPr="00925F86" w:rsidRDefault="00925F86">
                  <w:pPr>
                    <w:rPr>
                      <w:sz w:val="24"/>
                      <w:szCs w:val="24"/>
                    </w:rPr>
                  </w:pPr>
                  <w:r w:rsidRPr="00925F86">
                    <w:rPr>
                      <w:sz w:val="24"/>
                      <w:szCs w:val="24"/>
                    </w:rPr>
                    <w:t>Leggere e comprendere un testo</w:t>
                  </w:r>
                </w:p>
              </w:txbxContent>
            </v:textbox>
          </v:rect>
        </w:pict>
      </w:r>
      <w:r w:rsidRPr="003E5E88">
        <w:rPr>
          <w:noProof/>
          <w:sz w:val="24"/>
          <w:szCs w:val="24"/>
          <w:lang w:eastAsia="zh-CN"/>
        </w:rPr>
        <w:pict>
          <v:rect id="Rectangle 3" o:spid="_x0000_s1027" style="position:absolute;margin-left:-23.7pt;margin-top:5.8pt;width:136.1pt;height:46.45pt;z-index:251662336;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" strokeweight="2.2pt">
            <v:stroke dashstyle="dash" joinstyle="round"/>
            <v:textbox>
              <w:txbxContent>
                <w:p w:rsidR="00B06528" w:rsidRDefault="00925F86">
                  <w:r>
                    <w:t>Sapersi mettere in gioco</w:t>
                  </w:r>
                </w:p>
              </w:txbxContent>
            </v:textbox>
          </v:rect>
        </w:pict>
      </w:r>
      <w:r w:rsidRPr="003E5E88">
        <w:rPr>
          <w:noProof/>
          <w:sz w:val="24"/>
          <w:szCs w:val="24"/>
          <w:lang w:eastAsia="zh-CN"/>
        </w:rPr>
        <w:pict>
          <v:shape id="Freeform 5" o:spid="_x0000_s1035" style="position:absolute;margin-left:54.3pt;margin-top:2.1pt;width:366pt;height:34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19679,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" path="m16796,2882v3843,3842,3843,10072,,13914c12954,20639,6724,20639,2882,16796,-961,12954,-961,6724,2882,2882v3842,-3843,10072,-3843,13914,xe" strokecolor="red" strokeweight="2.2pt">
            <v:stroke dashstyle="longDash"/>
            <v:path o:connecttype="custom" o:connectlocs="3967232,848198;3967232,3919191;680731,3919191;680731,848198;3967232,848198" o:connectangles="0,0,0,0,0"/>
          </v:shape>
        </w:pict>
      </w:r>
    </w:p>
    <w:p w:rsidR="008A18C5" w:rsidRDefault="008A18C5"/>
    <w:p w:rsidR="008A18C5" w:rsidRDefault="008A18C5"/>
    <w:p w:rsidR="008A18C5" w:rsidRDefault="003E5E88">
      <w:r w:rsidRPr="003E5E88">
        <w:rPr>
          <w:noProof/>
          <w:sz w:val="24"/>
          <w:szCs w:val="24"/>
          <w:lang w:eastAsia="zh-CN"/>
        </w:rPr>
        <w:pict>
          <v:group id="officeArt object" o:spid="_x0000_s1028" style="position:absolute;margin-left:189.3pt;margin-top:9.75pt;width:129.75pt;height:69.75pt;z-index:251664384;mso-wrap-distance-left:12pt;mso-wrap-distance-top:12pt;mso-wrap-distance-right:12pt;mso-wrap-distance-bottom:12pt;mso-position-vertical-relative:line" coordsize="16478,8858" wrapcoords="-375 -697 -375 22065 21975 22065 21975 -697 -375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">
            <v:rect id="Shape 1073741829" o:spid="_x0000_s1029" style="position:absolute;width:16478;height:8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9Ql8EA&#10;AADaAAAADwAAAGRycy9kb3ducmV2LnhtbESPQWsCMRSE70L/Q3hCb5pVQcrWrFRB8CbdWnp9bJ6b&#10;ZTcvS5Ku8d83hUKPw8x8w+z2yQ5iIh86xwpWywIEceN0x62C68dp8QIiRGSNg2NS8KAA++pptsNS&#10;uzu/01THVmQIhxIVmBjHUsrQGLIYlm4kzt7NeYsxS99K7fGe4XaQ66LYSosd5wWDIx0NNX39bRVc&#10;jkW9+rqaNPgUkjz0k9t83pR6nqe3VxCRUvwP/7XPWsEWfq/kGy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UJfBAAAA2gAAAA8AAAAAAAAAAAAAAAAAmAIAAGRycy9kb3du&#10;cmV2LnhtbFBLBQYAAAAABAAEAPUAAACGAwAAAAA=&#10;" strokecolor="#76923c" strokeweight="4.5pt">
              <v:stroke joinstyle="round"/>
            </v:rect>
            <v:rect id="Shape 1073741830" o:spid="_x0000_s1030" style="position:absolute;width:16478;height:8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dD8UA&#10;AADaAAAADwAAAGRycy9kb3ducmV2LnhtbESPQWvCQBSE70L/w/KEXkQ3trZKzEasYGtPJbGX3h7Z&#10;ZxKafRuyW43++q4geBxm5hsmWfWmEUfqXG1ZwXQSgSAurK65VPC9344XIJxH1thYJgVncrBKHwYJ&#10;xtqeOKNj7ksRIOxiVFB538ZSuqIig25iW+LgHWxn0AfZlVJ3eApw08inKHqVBmsOCxW2tKmo+M3/&#10;jIJ89FZ/zL+yGV0u75/nn2dXvpBT6nHYr5cgPPX+Hr61d1rBHK5Xwg2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0PxQAAANoAAAAPAAAAAAAAAAAAAAAAAJgCAABkcnMv&#10;ZG93bnJldi54bWxQSwUGAAAAAAQABAD1AAAAigMAAAAA&#10;" filled="f" stroked="f" strokeweight="1pt">
              <v:stroke miterlimit="4"/>
              <v:textbox inset="1.2699mm,1.2699mm,1.2699mm,1.2699mm">
                <w:txbxContent>
                  <w:p w:rsidR="008A18C5" w:rsidRDefault="00D11720">
                    <w:pPr>
                      <w:spacing w:line="240" w:lineRule="auto"/>
                      <w:rPr>
                        <w:b/>
                        <w:bCs/>
                        <w:sz w:val="32"/>
                        <w:szCs w:val="32"/>
                      </w:rPr>
                    </w:pPr>
                    <w:r>
                      <w:rPr>
                        <w:b/>
                        <w:bCs/>
                        <w:sz w:val="32"/>
                        <w:szCs w:val="32"/>
                      </w:rPr>
                      <w:t xml:space="preserve">Risorse cognitive </w:t>
                    </w:r>
                  </w:p>
                  <w:p w:rsidR="008A18C5" w:rsidRDefault="00D11720">
                    <w:pPr>
                      <w:spacing w:line="240" w:lineRule="auto"/>
                    </w:pPr>
                    <w:r>
                      <w:rPr>
                        <w:rFonts w:ascii="Trebuchet MS"/>
                        <w:sz w:val="18"/>
                        <w:szCs w:val="18"/>
                      </w:rPr>
                      <w:t>( conoscenze- abilit</w:t>
                    </w:r>
                    <w:r>
                      <w:rPr>
                        <w:rFonts w:hAnsi="Trebuchet MS"/>
                        <w:sz w:val="18"/>
                        <w:szCs w:val="18"/>
                      </w:rPr>
                      <w:t>à</w:t>
                    </w:r>
                    <w:r>
                      <w:rPr>
                        <w:rFonts w:ascii="Trebuchet MS"/>
                        <w:sz w:val="18"/>
                        <w:szCs w:val="18"/>
                      </w:rPr>
                      <w:t>)</w:t>
                    </w:r>
                  </w:p>
                </w:txbxContent>
              </v:textbox>
            </v:rect>
            <w10:wrap type="through"/>
          </v:group>
        </w:pict>
      </w:r>
    </w:p>
    <w:p w:rsidR="008A18C5" w:rsidRDefault="008A18C5"/>
    <w:p w:rsidR="008A18C5" w:rsidRDefault="008A18C5"/>
    <w:p w:rsidR="008A18C5" w:rsidRDefault="003E5E88">
      <w:r w:rsidRPr="003E5E88">
        <w:rPr>
          <w:noProof/>
          <w:sz w:val="24"/>
          <w:szCs w:val="24"/>
          <w:lang w:eastAsia="zh-CN"/>
        </w:rPr>
        <w:pict>
          <v:rect id="Rectangle 9" o:spid="_x0000_s1031" style="position:absolute;margin-left:6.25pt;margin-top:22pt;width:123.05pt;height:38.7pt;z-index:251666432;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" strokeweight="2.2pt">
            <v:stroke joinstyle="round"/>
            <v:textbox>
              <w:txbxContent>
                <w:p w:rsidR="00B06528" w:rsidRDefault="00925F86">
                  <w:r>
                    <w:t>Realizzare il video</w:t>
                  </w:r>
                </w:p>
              </w:txbxContent>
            </v:textbox>
          </v:rect>
        </w:pict>
      </w:r>
    </w:p>
    <w:p w:rsidR="008A18C5" w:rsidRDefault="003E5E88">
      <w:r w:rsidRPr="003E5E88">
        <w:rPr>
          <w:noProof/>
          <w:sz w:val="24"/>
          <w:szCs w:val="24"/>
          <w:lang w:eastAsia="zh-CN"/>
        </w:rPr>
        <w:pict>
          <v:rect id="Rectangle 10" o:spid="_x0000_s1032" style="position:absolute;margin-left:304pt;margin-top:21.2pt;width:153.35pt;height:32.2pt;z-index:251665408;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" strokeweight="2.2pt">
            <v:stroke joinstyle="round"/>
            <v:textbox>
              <w:txbxContent>
                <w:p w:rsidR="00B06528" w:rsidRDefault="00925F86">
                  <w:r>
                    <w:t>Progettare il video</w:t>
                  </w:r>
                </w:p>
              </w:txbxContent>
            </v:textbox>
          </v:rect>
        </w:pict>
      </w:r>
    </w:p>
    <w:p w:rsidR="008A18C5" w:rsidRDefault="008A18C5">
      <w:pPr>
        <w:jc w:val="right"/>
      </w:pPr>
    </w:p>
    <w:p w:rsidR="008A18C5" w:rsidRDefault="008A18C5"/>
    <w:p w:rsidR="008A18C5" w:rsidRDefault="008A18C5"/>
    <w:p w:rsidR="008A18C5" w:rsidRDefault="008A18C5"/>
    <w:p w:rsidR="008A18C5" w:rsidRDefault="003E5E88">
      <w:r w:rsidRPr="003E5E88">
        <w:rPr>
          <w:noProof/>
          <w:sz w:val="24"/>
          <w:szCs w:val="24"/>
          <w:lang w:eastAsia="zh-CN"/>
        </w:rPr>
        <w:pict>
          <v:rect id="Rectangle 11" o:spid="_x0000_s1033" style="position:absolute;margin-left:354.3pt;margin-top:23pt;width:115.5pt;height:33.8pt;z-index:251667456;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" strokeweight="2.2pt">
            <v:stroke dashstyle="dash" joinstyle="round"/>
            <v:textbox>
              <w:txbxContent>
                <w:p w:rsidR="00B06528" w:rsidRDefault="00B06528">
                  <w:r>
                    <w:t>Lavorare in gruppo</w:t>
                  </w:r>
                </w:p>
              </w:txbxContent>
            </v:textbox>
          </v:rect>
        </w:pict>
      </w:r>
      <w:r w:rsidRPr="003E5E88">
        <w:rPr>
          <w:noProof/>
          <w:sz w:val="24"/>
          <w:szCs w:val="24"/>
          <w:lang w:eastAsia="zh-CN"/>
        </w:rPr>
        <w:pict>
          <v:rect id="Rectangle 12" o:spid="_x0000_s1034" style="position:absolute;margin-left:129.3pt;margin-top:2pt;width:138.8pt;height:34.5pt;z-index:251663360;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" strokeweight="2.2pt">
            <v:stroke joinstyle="round"/>
            <v:textbox>
              <w:txbxContent>
                <w:p w:rsidR="00B06528" w:rsidRDefault="00925F86">
                  <w:r>
                    <w:t>Scrivere lo story board</w:t>
                  </w:r>
                </w:p>
              </w:txbxContent>
            </v:textbox>
          </v:rect>
        </w:pict>
      </w:r>
    </w:p>
    <w:p w:rsidR="008A18C5" w:rsidRDefault="008A18C5"/>
    <w:p w:rsidR="008A18C5" w:rsidRDefault="008A18C5"/>
    <w:p w:rsidR="008A18C5" w:rsidRDefault="008A18C5"/>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925F86" w:rsidRDefault="00925F86">
      <w:pPr>
        <w:spacing w:after="0" w:line="240" w:lineRule="auto"/>
      </w:pPr>
    </w:p>
    <w:p w:rsidR="00301CB1" w:rsidRDefault="00301CB1" w:rsidP="00301CB1">
      <w:pPr>
        <w:spacing w:after="0" w:line="240" w:lineRule="auto"/>
      </w:pPr>
    </w:p>
    <w:p w:rsidR="00301CB1" w:rsidRDefault="00301CB1" w:rsidP="00301CB1">
      <w:pPr>
        <w:spacing w:after="0" w:line="240" w:lineRule="auto"/>
      </w:pPr>
    </w:p>
    <w:tbl>
      <w:tblPr>
        <w:tblW w:w="0" w:type="auto"/>
        <w:tblInd w:w="48" w:type="dxa"/>
        <w:tblLayout w:type="fixed"/>
        <w:tblCellMar>
          <w:top w:w="80" w:type="dxa"/>
          <w:left w:w="50" w:type="dxa"/>
          <w:bottom w:w="80" w:type="dxa"/>
          <w:right w:w="80" w:type="dxa"/>
        </w:tblCellMar>
        <w:tblLook w:val="0000"/>
      </w:tblPr>
      <w:tblGrid>
        <w:gridCol w:w="4922"/>
        <w:gridCol w:w="4921"/>
      </w:tblGrid>
      <w:tr w:rsidR="00301CB1" w:rsidTr="006A6783">
        <w:trPr>
          <w:trHeight w:val="860"/>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pPr>
            <w:r>
              <w:rPr>
                <w:b/>
                <w:bCs/>
                <w:sz w:val="24"/>
                <w:szCs w:val="24"/>
              </w:rPr>
              <w:t>Dimensioni (Da 3 a 7):</w:t>
            </w:r>
          </w:p>
          <w:p w:rsidR="00301CB1" w:rsidRDefault="00301CB1" w:rsidP="006A6783">
            <w:pPr>
              <w:spacing w:after="0" w:line="240" w:lineRule="auto"/>
            </w:pPr>
            <w:r>
              <w:rPr>
                <w:b/>
                <w:bCs/>
                <w:sz w:val="24"/>
                <w:szCs w:val="24"/>
              </w:rPr>
              <w:t>caratteristiche di una determinata prestazione</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pPr>
            <w:r>
              <w:rPr>
                <w:b/>
                <w:bCs/>
                <w:sz w:val="24"/>
                <w:szCs w:val="24"/>
              </w:rPr>
              <w:t>Indicatori :</w:t>
            </w:r>
          </w:p>
          <w:p w:rsidR="00301CB1" w:rsidRDefault="00301CB1" w:rsidP="006A6783">
            <w:pPr>
              <w:spacing w:after="0" w:line="240" w:lineRule="auto"/>
            </w:pPr>
            <w:r>
              <w:rPr>
                <w:b/>
                <w:bCs/>
                <w:sz w:val="24"/>
                <w:szCs w:val="24"/>
              </w:rPr>
              <w:t>evidenze osservabili</w:t>
            </w:r>
          </w:p>
        </w:tc>
      </w:tr>
      <w:tr w:rsidR="00301CB1" w:rsidRPr="00301CB1" w:rsidTr="006A6783">
        <w:trPr>
          <w:trHeight w:val="580"/>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pPr>
            <w:r>
              <w:rPr>
                <w:rFonts w:eastAsia="Arial Unicode MS" w:cs="Times New Roman"/>
                <w:color w:val="00000A"/>
                <w:sz w:val="24"/>
                <w:szCs w:val="24"/>
                <w:lang w:val="en-US" w:eastAsia="en-US"/>
              </w:rPr>
              <w:t xml:space="preserve">Leggere e comprendere un testo </w:t>
            </w:r>
          </w:p>
          <w:p w:rsidR="00301CB1" w:rsidRDefault="00301CB1" w:rsidP="006A6783">
            <w:pPr>
              <w:rPr>
                <w:rFonts w:ascii="Times New Roman" w:eastAsia="Arial Unicode MS" w:hAnsi="Times New Roman" w:cs="Times New Roman"/>
                <w:color w:val="00000A"/>
                <w:sz w:val="24"/>
                <w:szCs w:val="24"/>
                <w:lang w:val="en-US" w:eastAsia="en-US"/>
              </w:rPr>
            </w:pP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 Comprende trama, sistema dei personaggi e il messaggio</w:t>
            </w:r>
          </w:p>
        </w:tc>
      </w:tr>
      <w:tr w:rsidR="00301CB1" w:rsidTr="006A6783">
        <w:trPr>
          <w:trHeight w:val="395"/>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rFonts w:eastAsia="Arial Unicode MS" w:cs="Times New Roman"/>
                <w:color w:val="00000A"/>
                <w:sz w:val="24"/>
                <w:szCs w:val="24"/>
                <w:lang w:val="en-US" w:eastAsia="en-US"/>
              </w:rPr>
              <w:t>Progettare il video</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 Stabilisce i tratti del testo su cui soffermarsi</w:t>
            </w:r>
          </w:p>
          <w:p w:rsidR="00301CB1" w:rsidRDefault="00301CB1" w:rsidP="006A6783">
            <w:r>
              <w:rPr>
                <w:sz w:val="24"/>
                <w:szCs w:val="24"/>
              </w:rPr>
              <w:t xml:space="preserve">- Sceglie uno stile comunicativo </w:t>
            </w:r>
          </w:p>
        </w:tc>
      </w:tr>
      <w:tr w:rsidR="00301CB1" w:rsidTr="006A6783">
        <w:trPr>
          <w:trHeight w:val="318"/>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Scrivere lo story board</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pPr>
            <w:r>
              <w:rPr>
                <w:sz w:val="24"/>
                <w:szCs w:val="24"/>
              </w:rPr>
              <w:t>- Individua le sequenze del video</w:t>
            </w:r>
          </w:p>
        </w:tc>
      </w:tr>
      <w:tr w:rsidR="00301CB1" w:rsidTr="006A6783">
        <w:trPr>
          <w:trHeight w:val="358"/>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Realizzare il video</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 Realizza un video coerente alla consegna</w:t>
            </w:r>
          </w:p>
        </w:tc>
      </w:tr>
      <w:tr w:rsidR="00301CB1" w:rsidTr="006A6783">
        <w:trPr>
          <w:trHeight w:val="432"/>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Lavorare in gruppo</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Pr="00301CB1" w:rsidRDefault="00301CB1" w:rsidP="006A6783">
            <w:r>
              <w:rPr>
                <w:sz w:val="24"/>
                <w:szCs w:val="24"/>
              </w:rPr>
              <w:t>- Svolge i compiti concordati</w:t>
            </w:r>
          </w:p>
          <w:p w:rsidR="00301CB1" w:rsidRDefault="00301CB1" w:rsidP="006A6783">
            <w:r>
              <w:rPr>
                <w:sz w:val="24"/>
                <w:szCs w:val="24"/>
              </w:rPr>
              <w:t>- Assume un ruolo nel gruppo</w:t>
            </w:r>
          </w:p>
        </w:tc>
      </w:tr>
      <w:tr w:rsidR="00301CB1" w:rsidTr="006A6783">
        <w:trPr>
          <w:trHeight w:val="432"/>
        </w:trPr>
        <w:tc>
          <w:tcPr>
            <w:tcW w:w="492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Sapersi mettere in gioco</w:t>
            </w:r>
          </w:p>
        </w:tc>
        <w:tc>
          <w:tcPr>
            <w:tcW w:w="4921"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 Supera le proprie paure nella fase operativa</w:t>
            </w:r>
          </w:p>
        </w:tc>
      </w:tr>
    </w:tbl>
    <w:p w:rsidR="00301CB1" w:rsidRDefault="00301CB1" w:rsidP="00301CB1">
      <w:pPr>
        <w:spacing w:line="240" w:lineRule="auto"/>
        <w:rPr>
          <w:sz w:val="24"/>
          <w:szCs w:val="24"/>
        </w:rPr>
      </w:pPr>
    </w:p>
    <w:p w:rsidR="00301CB1" w:rsidRDefault="00301CB1" w:rsidP="00301CB1">
      <w:pPr>
        <w:pStyle w:val="Paragrafoelenco1"/>
        <w:keepNext/>
        <w:numPr>
          <w:ilvl w:val="0"/>
          <w:numId w:val="30"/>
        </w:numPr>
        <w:shd w:val="clear" w:color="auto" w:fill="FFFFFF"/>
        <w:tabs>
          <w:tab w:val="left" w:pos="303"/>
          <w:tab w:val="left" w:pos="330"/>
        </w:tabs>
        <w:ind w:left="303" w:hanging="303"/>
      </w:pPr>
      <w:r>
        <w:rPr>
          <w:b/>
          <w:bCs/>
          <w:sz w:val="24"/>
          <w:szCs w:val="24"/>
        </w:rPr>
        <w:t>RUBRICA DI VALUTAZIONE</w:t>
      </w:r>
    </w:p>
    <w:tbl>
      <w:tblPr>
        <w:tblW w:w="0" w:type="auto"/>
        <w:tblInd w:w="53" w:type="dxa"/>
        <w:tblLayout w:type="fixed"/>
        <w:tblCellMar>
          <w:top w:w="80" w:type="dxa"/>
          <w:left w:w="55" w:type="dxa"/>
          <w:bottom w:w="80" w:type="dxa"/>
          <w:right w:w="80" w:type="dxa"/>
        </w:tblCellMar>
        <w:tblLook w:val="0000"/>
      </w:tblPr>
      <w:tblGrid>
        <w:gridCol w:w="1703"/>
        <w:gridCol w:w="2102"/>
        <w:gridCol w:w="2375"/>
        <w:gridCol w:w="1809"/>
        <w:gridCol w:w="1780"/>
      </w:tblGrid>
      <w:tr w:rsidR="00301CB1" w:rsidTr="006A6783">
        <w:trPr>
          <w:trHeight w:val="580"/>
        </w:trPr>
        <w:tc>
          <w:tcPr>
            <w:tcW w:w="7985" w:type="dxa"/>
            <w:gridSpan w:val="4"/>
            <w:tcBorders>
              <w:top w:val="single" w:sz="4" w:space="0" w:color="000001"/>
              <w:left w:val="single" w:sz="4" w:space="0" w:color="000001"/>
              <w:bottom w:val="single" w:sz="4" w:space="0" w:color="000001"/>
            </w:tcBorders>
            <w:shd w:val="clear" w:color="auto" w:fill="FFFFFF"/>
          </w:tcPr>
          <w:p w:rsidR="00301CB1" w:rsidRDefault="00301CB1" w:rsidP="006A6783">
            <w:pPr>
              <w:spacing w:after="0" w:line="240" w:lineRule="auto"/>
              <w:jc w:val="both"/>
            </w:pPr>
            <w:r>
              <w:rPr>
                <w:rFonts w:ascii="Arial" w:hAnsi="Arial"/>
                <w:b/>
                <w:bCs/>
                <w:sz w:val="24"/>
                <w:szCs w:val="24"/>
              </w:rPr>
              <w:t>Competenze</w:t>
            </w:r>
            <w:r>
              <w:rPr>
                <w:rFonts w:ascii="Arial" w:hAnsi="Arial"/>
                <w:sz w:val="24"/>
                <w:szCs w:val="24"/>
              </w:rPr>
              <w:t>: Competenza sociale e civica;</w:t>
            </w:r>
          </w:p>
          <w:p w:rsidR="00301CB1" w:rsidRDefault="00301CB1" w:rsidP="006A6783">
            <w:pPr>
              <w:spacing w:after="0" w:line="240" w:lineRule="auto"/>
              <w:jc w:val="both"/>
            </w:pPr>
            <w:r>
              <w:rPr>
                <w:rFonts w:ascii="Arial" w:hAnsi="Arial"/>
                <w:sz w:val="24"/>
                <w:szCs w:val="24"/>
              </w:rPr>
              <w:t xml:space="preserve">comunicazione nella madrelingua o lingua d’istruzione. </w:t>
            </w:r>
          </w:p>
          <w:p w:rsidR="00301CB1" w:rsidRDefault="00301CB1" w:rsidP="006A6783">
            <w:pPr>
              <w:spacing w:after="0" w:line="240" w:lineRule="auto"/>
              <w:jc w:val="both"/>
              <w:rPr>
                <w:rFonts w:ascii="Arial" w:hAnsi="Arial"/>
                <w:sz w:val="24"/>
                <w:szCs w:val="24"/>
              </w:rPr>
            </w:pPr>
          </w:p>
          <w:p w:rsidR="00301CB1" w:rsidRDefault="00301CB1" w:rsidP="006A6783">
            <w:pPr>
              <w:spacing w:after="0" w:line="240" w:lineRule="auto"/>
              <w:jc w:val="both"/>
            </w:pPr>
            <w:r>
              <w:rPr>
                <w:rFonts w:ascii="Arial" w:hAnsi="Arial"/>
                <w:b/>
                <w:bCs/>
                <w:sz w:val="24"/>
                <w:szCs w:val="24"/>
              </w:rPr>
              <w:t>Competenze disciplinari</w:t>
            </w:r>
            <w:r>
              <w:rPr>
                <w:rFonts w:ascii="Arial" w:hAnsi="Arial"/>
                <w:sz w:val="24"/>
                <w:szCs w:val="24"/>
              </w:rPr>
              <w:t>: Comprendere il senso globale e i significati particolari di un testo letto.</w:t>
            </w:r>
          </w:p>
          <w:p w:rsidR="00301CB1" w:rsidRDefault="00301CB1" w:rsidP="006A6783">
            <w:pPr>
              <w:spacing w:after="0" w:line="240" w:lineRule="auto"/>
              <w:jc w:val="both"/>
            </w:pPr>
            <w:r>
              <w:rPr>
                <w:rFonts w:ascii="Arial" w:hAnsi="Arial"/>
                <w:sz w:val="24"/>
                <w:szCs w:val="24"/>
              </w:rPr>
              <w:t>Individuare la forma espressiva migliore per motivare alla lettura.</w:t>
            </w:r>
          </w:p>
        </w:tc>
        <w:tc>
          <w:tcPr>
            <w:tcW w:w="1780"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tc>
      </w:tr>
      <w:tr w:rsidR="00301CB1" w:rsidTr="006A6783">
        <w:tblPrEx>
          <w:tblCellMar>
            <w:left w:w="50" w:type="dxa"/>
          </w:tblCellMar>
        </w:tblPrEx>
        <w:trPr>
          <w:trHeight w:val="300"/>
        </w:trPr>
        <w:tc>
          <w:tcPr>
            <w:tcW w:w="170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pPr>
            <w:r>
              <w:rPr>
                <w:b/>
                <w:bCs/>
                <w:sz w:val="24"/>
                <w:szCs w:val="24"/>
              </w:rPr>
              <w:t>Dimensione</w:t>
            </w:r>
          </w:p>
        </w:tc>
        <w:tc>
          <w:tcPr>
            <w:tcW w:w="8062" w:type="dxa"/>
            <w:gridSpan w:val="4"/>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jc w:val="center"/>
            </w:pPr>
            <w:r>
              <w:rPr>
                <w:b/>
                <w:bCs/>
                <w:sz w:val="24"/>
                <w:szCs w:val="24"/>
              </w:rPr>
              <w:t>Livelli</w:t>
            </w:r>
          </w:p>
        </w:tc>
      </w:tr>
      <w:tr w:rsidR="00301CB1" w:rsidTr="006A6783">
        <w:tblPrEx>
          <w:tblCellMar>
            <w:left w:w="50" w:type="dxa"/>
          </w:tblCellMar>
        </w:tblPrEx>
        <w:trPr>
          <w:trHeight w:val="303"/>
        </w:trPr>
        <w:tc>
          <w:tcPr>
            <w:tcW w:w="1703" w:type="dxa"/>
            <w:vMerge/>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jc w:val="center"/>
            </w:pPr>
            <w:r>
              <w:rPr>
                <w:b/>
                <w:bCs/>
                <w:sz w:val="24"/>
                <w:szCs w:val="24"/>
              </w:rPr>
              <w:t>Avanzato</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jc w:val="center"/>
            </w:pPr>
            <w:r>
              <w:rPr>
                <w:b/>
                <w:bCs/>
                <w:sz w:val="24"/>
                <w:szCs w:val="24"/>
              </w:rPr>
              <w:t>Intermedio</w:t>
            </w:r>
          </w:p>
        </w:tc>
        <w:tc>
          <w:tcPr>
            <w:tcW w:w="1809"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pPr>
              <w:spacing w:after="0" w:line="240" w:lineRule="auto"/>
              <w:jc w:val="center"/>
            </w:pPr>
            <w:r>
              <w:rPr>
                <w:b/>
                <w:bCs/>
                <w:sz w:val="24"/>
                <w:szCs w:val="24"/>
              </w:rPr>
              <w:t xml:space="preserve">Base </w:t>
            </w:r>
          </w:p>
        </w:tc>
        <w:tc>
          <w:tcPr>
            <w:tcW w:w="1776"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pPr>
              <w:spacing w:after="0" w:line="240" w:lineRule="auto"/>
              <w:jc w:val="center"/>
            </w:pPr>
            <w:r>
              <w:rPr>
                <w:b/>
                <w:bCs/>
                <w:sz w:val="24"/>
                <w:szCs w:val="24"/>
              </w:rPr>
              <w:t xml:space="preserve">Iniziale </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jc w:val="center"/>
            </w:pPr>
            <w:r>
              <w:rPr>
                <w:sz w:val="24"/>
                <w:szCs w:val="24"/>
              </w:rPr>
              <w:t>Leggere e co</w:t>
            </w:r>
            <w:r>
              <w:rPr>
                <w:sz w:val="24"/>
                <w:szCs w:val="24"/>
              </w:rPr>
              <w:t>m</w:t>
            </w:r>
            <w:r>
              <w:rPr>
                <w:sz w:val="24"/>
                <w:szCs w:val="24"/>
              </w:rPr>
              <w:t>prendere un t</w:t>
            </w:r>
            <w:r>
              <w:rPr>
                <w:sz w:val="24"/>
                <w:szCs w:val="24"/>
              </w:rPr>
              <w:t>e</w:t>
            </w:r>
            <w:r>
              <w:rPr>
                <w:sz w:val="24"/>
                <w:szCs w:val="24"/>
              </w:rPr>
              <w:t>sto</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Comprende in m</w:t>
            </w:r>
            <w:r>
              <w:rPr>
                <w:sz w:val="24"/>
                <w:szCs w:val="24"/>
              </w:rPr>
              <w:t>o</w:t>
            </w:r>
            <w:r>
              <w:rPr>
                <w:sz w:val="24"/>
                <w:szCs w:val="24"/>
              </w:rPr>
              <w:t>do completo trama, sistema dei pers</w:t>
            </w:r>
            <w:r>
              <w:rPr>
                <w:sz w:val="24"/>
                <w:szCs w:val="24"/>
              </w:rPr>
              <w:t>o</w:t>
            </w:r>
            <w:r>
              <w:rPr>
                <w:sz w:val="24"/>
                <w:szCs w:val="24"/>
              </w:rPr>
              <w:t>naggi e il messaggio</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Comprende trama, s</w:t>
            </w:r>
            <w:r>
              <w:rPr>
                <w:sz w:val="24"/>
                <w:szCs w:val="24"/>
              </w:rPr>
              <w:t>i</w:t>
            </w:r>
            <w:r>
              <w:rPr>
                <w:sz w:val="24"/>
                <w:szCs w:val="24"/>
              </w:rPr>
              <w:t>stema dei personaggi e il messaggio</w:t>
            </w:r>
          </w:p>
        </w:tc>
        <w:tc>
          <w:tcPr>
            <w:tcW w:w="1809"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Comprende gl</w:t>
            </w:r>
            <w:r>
              <w:rPr>
                <w:sz w:val="24"/>
                <w:szCs w:val="24"/>
              </w:rPr>
              <w:t>o</w:t>
            </w:r>
            <w:r>
              <w:rPr>
                <w:sz w:val="24"/>
                <w:szCs w:val="24"/>
              </w:rPr>
              <w:t>balmente trama, sistema dei pe</w:t>
            </w:r>
            <w:r>
              <w:rPr>
                <w:sz w:val="24"/>
                <w:szCs w:val="24"/>
              </w:rPr>
              <w:t>r</w:t>
            </w:r>
            <w:r>
              <w:rPr>
                <w:sz w:val="24"/>
                <w:szCs w:val="24"/>
              </w:rPr>
              <w:t>sonaggi e il me</w:t>
            </w:r>
            <w:r>
              <w:rPr>
                <w:sz w:val="24"/>
                <w:szCs w:val="24"/>
              </w:rPr>
              <w:t>s</w:t>
            </w:r>
            <w:r>
              <w:rPr>
                <w:sz w:val="24"/>
                <w:szCs w:val="24"/>
              </w:rPr>
              <w:t>saggio</w:t>
            </w:r>
          </w:p>
        </w:tc>
        <w:tc>
          <w:tcPr>
            <w:tcW w:w="1776"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 xml:space="preserve">Comprende trama, sistema dei personaggi e il messaggio,  con una guida </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Progettare il v</w:t>
            </w:r>
            <w:r>
              <w:rPr>
                <w:sz w:val="24"/>
                <w:szCs w:val="24"/>
              </w:rPr>
              <w:t>i</w:t>
            </w:r>
            <w:r>
              <w:rPr>
                <w:sz w:val="24"/>
                <w:szCs w:val="24"/>
              </w:rPr>
              <w:t>deo</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Stabilisce i tratti del testo su cui soffe</w:t>
            </w:r>
            <w:r>
              <w:rPr>
                <w:sz w:val="24"/>
                <w:szCs w:val="24"/>
              </w:rPr>
              <w:t>r</w:t>
            </w:r>
            <w:r>
              <w:rPr>
                <w:sz w:val="24"/>
                <w:szCs w:val="24"/>
              </w:rPr>
              <w:t>marsi con sicurezza</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Stabilisce i tratti del testo su cui sofferma</w:t>
            </w:r>
            <w:r>
              <w:rPr>
                <w:sz w:val="24"/>
                <w:szCs w:val="24"/>
              </w:rPr>
              <w:t>r</w:t>
            </w:r>
            <w:r>
              <w:rPr>
                <w:sz w:val="24"/>
                <w:szCs w:val="24"/>
              </w:rPr>
              <w:t>si</w:t>
            </w:r>
          </w:p>
        </w:tc>
        <w:tc>
          <w:tcPr>
            <w:tcW w:w="1809"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Stabilisce alcuni tratti del testo su cui soffermarsi</w:t>
            </w:r>
          </w:p>
        </w:tc>
        <w:tc>
          <w:tcPr>
            <w:tcW w:w="1776"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Stabilisce i tratti essenziali del t</w:t>
            </w:r>
            <w:r>
              <w:rPr>
                <w:sz w:val="24"/>
                <w:szCs w:val="24"/>
              </w:rPr>
              <w:t>e</w:t>
            </w:r>
            <w:r>
              <w:rPr>
                <w:sz w:val="24"/>
                <w:szCs w:val="24"/>
              </w:rPr>
              <w:t>sto su cui so</w:t>
            </w:r>
            <w:r>
              <w:rPr>
                <w:sz w:val="24"/>
                <w:szCs w:val="24"/>
              </w:rPr>
              <w:t>f</w:t>
            </w:r>
            <w:r>
              <w:rPr>
                <w:sz w:val="24"/>
                <w:szCs w:val="24"/>
              </w:rPr>
              <w:t>fermarsi</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lastRenderedPageBreak/>
              <w:t>Progettare il v</w:t>
            </w:r>
            <w:r>
              <w:rPr>
                <w:sz w:val="24"/>
                <w:szCs w:val="24"/>
              </w:rPr>
              <w:t>i</w:t>
            </w:r>
            <w:r>
              <w:rPr>
                <w:sz w:val="24"/>
                <w:szCs w:val="24"/>
              </w:rPr>
              <w:t>deo</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Sceglie uno stile comunicativo eff</w:t>
            </w:r>
            <w:r>
              <w:rPr>
                <w:sz w:val="24"/>
                <w:szCs w:val="24"/>
              </w:rPr>
              <w:t>i</w:t>
            </w:r>
            <w:r>
              <w:rPr>
                <w:sz w:val="24"/>
                <w:szCs w:val="24"/>
              </w:rPr>
              <w:t>cace</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Sceglie uno stile c</w:t>
            </w:r>
            <w:r>
              <w:rPr>
                <w:sz w:val="24"/>
                <w:szCs w:val="24"/>
              </w:rPr>
              <w:t>o</w:t>
            </w:r>
            <w:r>
              <w:rPr>
                <w:sz w:val="24"/>
                <w:szCs w:val="24"/>
              </w:rPr>
              <w:t>municativo adeguato</w:t>
            </w:r>
          </w:p>
        </w:tc>
        <w:tc>
          <w:tcPr>
            <w:tcW w:w="1809"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Sceglie uno stile comunicativo semplice ma chiaro</w:t>
            </w:r>
          </w:p>
        </w:tc>
        <w:tc>
          <w:tcPr>
            <w:tcW w:w="1776"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Sceglie uno stile comunicativo con l’aiuto dell’insegnante</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Scrivere lo “story board”</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pPr>
            <w:r>
              <w:rPr>
                <w:sz w:val="24"/>
                <w:szCs w:val="24"/>
              </w:rPr>
              <w:t>Individua in modo creativo le seque</w:t>
            </w:r>
            <w:r>
              <w:rPr>
                <w:sz w:val="24"/>
                <w:szCs w:val="24"/>
              </w:rPr>
              <w:t>n</w:t>
            </w:r>
            <w:r>
              <w:rPr>
                <w:sz w:val="24"/>
                <w:szCs w:val="24"/>
              </w:rPr>
              <w:t>ze del video</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pPr>
              <w:spacing w:after="0" w:line="240" w:lineRule="auto"/>
            </w:pPr>
            <w:r>
              <w:rPr>
                <w:sz w:val="24"/>
                <w:szCs w:val="24"/>
              </w:rPr>
              <w:t>Individua in modo co</w:t>
            </w:r>
            <w:r>
              <w:rPr>
                <w:sz w:val="24"/>
                <w:szCs w:val="24"/>
              </w:rPr>
              <w:t>e</w:t>
            </w:r>
            <w:r>
              <w:rPr>
                <w:sz w:val="24"/>
                <w:szCs w:val="24"/>
              </w:rPr>
              <w:t>rente le sequenze del video</w:t>
            </w:r>
          </w:p>
        </w:tc>
        <w:tc>
          <w:tcPr>
            <w:tcW w:w="1809"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pPr>
              <w:spacing w:after="0" w:line="240" w:lineRule="auto"/>
            </w:pPr>
            <w:r>
              <w:rPr>
                <w:sz w:val="24"/>
                <w:szCs w:val="24"/>
              </w:rPr>
              <w:t>Individua le s</w:t>
            </w:r>
            <w:r>
              <w:rPr>
                <w:sz w:val="24"/>
                <w:szCs w:val="24"/>
              </w:rPr>
              <w:t>e</w:t>
            </w:r>
            <w:r>
              <w:rPr>
                <w:sz w:val="24"/>
                <w:szCs w:val="24"/>
              </w:rPr>
              <w:t>quenze del video</w:t>
            </w:r>
          </w:p>
        </w:tc>
        <w:tc>
          <w:tcPr>
            <w:tcW w:w="1776"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pPr>
              <w:spacing w:after="0" w:line="240" w:lineRule="auto"/>
            </w:pPr>
            <w:r>
              <w:rPr>
                <w:sz w:val="24"/>
                <w:szCs w:val="24"/>
              </w:rPr>
              <w:t>Individua le s</w:t>
            </w:r>
            <w:r>
              <w:rPr>
                <w:sz w:val="24"/>
                <w:szCs w:val="24"/>
              </w:rPr>
              <w:t>e</w:t>
            </w:r>
            <w:r>
              <w:rPr>
                <w:sz w:val="24"/>
                <w:szCs w:val="24"/>
              </w:rPr>
              <w:t>quenze del v</w:t>
            </w:r>
            <w:r>
              <w:rPr>
                <w:sz w:val="24"/>
                <w:szCs w:val="24"/>
              </w:rPr>
              <w:t>i</w:t>
            </w:r>
            <w:r>
              <w:rPr>
                <w:sz w:val="24"/>
                <w:szCs w:val="24"/>
              </w:rPr>
              <w:t>deo con la guida  del gruppo</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Realizzare il v</w:t>
            </w:r>
            <w:r>
              <w:rPr>
                <w:sz w:val="24"/>
                <w:szCs w:val="24"/>
              </w:rPr>
              <w:t>i</w:t>
            </w:r>
            <w:r>
              <w:rPr>
                <w:sz w:val="24"/>
                <w:szCs w:val="24"/>
              </w:rPr>
              <w:t>deo</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Realizza in modo autonomo e creat</w:t>
            </w:r>
            <w:r>
              <w:rPr>
                <w:sz w:val="24"/>
                <w:szCs w:val="24"/>
              </w:rPr>
              <w:t>i</w:t>
            </w:r>
            <w:r>
              <w:rPr>
                <w:sz w:val="24"/>
                <w:szCs w:val="24"/>
              </w:rPr>
              <w:t>vo un video coere</w:t>
            </w:r>
            <w:r>
              <w:rPr>
                <w:sz w:val="24"/>
                <w:szCs w:val="24"/>
              </w:rPr>
              <w:t>n</w:t>
            </w:r>
            <w:r>
              <w:rPr>
                <w:sz w:val="24"/>
                <w:szCs w:val="24"/>
              </w:rPr>
              <w:t>te alla consegna</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Realizza in modo a</w:t>
            </w:r>
            <w:r>
              <w:rPr>
                <w:sz w:val="24"/>
                <w:szCs w:val="24"/>
              </w:rPr>
              <w:t>u</w:t>
            </w:r>
            <w:r>
              <w:rPr>
                <w:sz w:val="24"/>
                <w:szCs w:val="24"/>
              </w:rPr>
              <w:t>tonomo un video co</w:t>
            </w:r>
            <w:r>
              <w:rPr>
                <w:sz w:val="24"/>
                <w:szCs w:val="24"/>
              </w:rPr>
              <w:t>e</w:t>
            </w:r>
            <w:r>
              <w:rPr>
                <w:sz w:val="24"/>
                <w:szCs w:val="24"/>
              </w:rPr>
              <w:t>rente alla consegna</w:t>
            </w:r>
          </w:p>
        </w:tc>
        <w:tc>
          <w:tcPr>
            <w:tcW w:w="1809"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Realizza un se</w:t>
            </w:r>
            <w:r>
              <w:rPr>
                <w:sz w:val="24"/>
                <w:szCs w:val="24"/>
              </w:rPr>
              <w:t>m</w:t>
            </w:r>
            <w:r>
              <w:rPr>
                <w:sz w:val="24"/>
                <w:szCs w:val="24"/>
              </w:rPr>
              <w:t>plice video co</w:t>
            </w:r>
            <w:r>
              <w:rPr>
                <w:sz w:val="24"/>
                <w:szCs w:val="24"/>
              </w:rPr>
              <w:t>e</w:t>
            </w:r>
            <w:r>
              <w:rPr>
                <w:sz w:val="24"/>
                <w:szCs w:val="24"/>
              </w:rPr>
              <w:t>rente alla cons</w:t>
            </w:r>
            <w:r>
              <w:rPr>
                <w:sz w:val="24"/>
                <w:szCs w:val="24"/>
              </w:rPr>
              <w:t>e</w:t>
            </w:r>
            <w:r>
              <w:rPr>
                <w:sz w:val="24"/>
                <w:szCs w:val="24"/>
              </w:rPr>
              <w:t>gna</w:t>
            </w:r>
          </w:p>
        </w:tc>
        <w:tc>
          <w:tcPr>
            <w:tcW w:w="1776"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Collabora alla realizzazione di un video co</w:t>
            </w:r>
            <w:r>
              <w:rPr>
                <w:sz w:val="24"/>
                <w:szCs w:val="24"/>
              </w:rPr>
              <w:t>e</w:t>
            </w:r>
            <w:r>
              <w:rPr>
                <w:sz w:val="24"/>
                <w:szCs w:val="24"/>
              </w:rPr>
              <w:t>rente alla co</w:t>
            </w:r>
            <w:r>
              <w:rPr>
                <w:sz w:val="24"/>
                <w:szCs w:val="24"/>
              </w:rPr>
              <w:t>n</w:t>
            </w:r>
            <w:r>
              <w:rPr>
                <w:sz w:val="24"/>
                <w:szCs w:val="24"/>
              </w:rPr>
              <w:t>segna</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Lavorare in gruppo</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 xml:space="preserve"> Svolge i compiti concordati con p</w:t>
            </w:r>
            <w:r>
              <w:rPr>
                <w:sz w:val="24"/>
                <w:szCs w:val="24"/>
              </w:rPr>
              <w:t>a</w:t>
            </w:r>
            <w:r>
              <w:rPr>
                <w:sz w:val="24"/>
                <w:szCs w:val="24"/>
              </w:rPr>
              <w:t>dronanza e assume un ruolo proposit</w:t>
            </w:r>
            <w:r>
              <w:rPr>
                <w:sz w:val="24"/>
                <w:szCs w:val="24"/>
              </w:rPr>
              <w:t>i</w:t>
            </w:r>
            <w:r>
              <w:rPr>
                <w:sz w:val="24"/>
                <w:szCs w:val="24"/>
              </w:rPr>
              <w:t>vo</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Svolge i compiti co</w:t>
            </w:r>
            <w:r>
              <w:rPr>
                <w:sz w:val="24"/>
                <w:szCs w:val="24"/>
              </w:rPr>
              <w:t>n</w:t>
            </w:r>
            <w:r>
              <w:rPr>
                <w:sz w:val="24"/>
                <w:szCs w:val="24"/>
              </w:rPr>
              <w:t>cordati e assume un ruolo nel gruppo</w:t>
            </w:r>
          </w:p>
        </w:tc>
        <w:tc>
          <w:tcPr>
            <w:tcW w:w="1809"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 xml:space="preserve">Svolge i compiti concordati </w:t>
            </w:r>
          </w:p>
        </w:tc>
        <w:tc>
          <w:tcPr>
            <w:tcW w:w="1776" w:type="dxa"/>
            <w:tcBorders>
              <w:top w:val="single" w:sz="4"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Svolge i compiti concordati, se guidato</w:t>
            </w:r>
          </w:p>
        </w:tc>
      </w:tr>
      <w:tr w:rsidR="00301CB1" w:rsidTr="006A6783">
        <w:tblPrEx>
          <w:tblCellMar>
            <w:left w:w="50" w:type="dxa"/>
          </w:tblCellMar>
        </w:tblPrEx>
        <w:trPr>
          <w:trHeight w:val="590"/>
        </w:trPr>
        <w:tc>
          <w:tcPr>
            <w:tcW w:w="1703"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Sapersi mettere in gioco</w:t>
            </w:r>
          </w:p>
        </w:tc>
        <w:tc>
          <w:tcPr>
            <w:tcW w:w="2102"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Espone con sicure</w:t>
            </w:r>
            <w:r>
              <w:rPr>
                <w:sz w:val="24"/>
                <w:szCs w:val="24"/>
              </w:rPr>
              <w:t>z</w:t>
            </w:r>
            <w:r>
              <w:rPr>
                <w:sz w:val="24"/>
                <w:szCs w:val="24"/>
              </w:rPr>
              <w:t>za e disinvoltura</w:t>
            </w:r>
          </w:p>
        </w:tc>
        <w:tc>
          <w:tcPr>
            <w:tcW w:w="2375" w:type="dxa"/>
            <w:tcBorders>
              <w:top w:val="single" w:sz="4" w:space="0" w:color="000001"/>
              <w:left w:val="single" w:sz="4" w:space="0" w:color="000001"/>
              <w:bottom w:val="single" w:sz="4" w:space="0" w:color="000001"/>
              <w:right w:val="single" w:sz="4" w:space="0" w:color="000001"/>
            </w:tcBorders>
            <w:shd w:val="clear" w:color="auto" w:fill="FFFFFF"/>
          </w:tcPr>
          <w:p w:rsidR="00301CB1" w:rsidRDefault="00301CB1" w:rsidP="006A6783">
            <w:r>
              <w:rPr>
                <w:sz w:val="24"/>
                <w:szCs w:val="24"/>
              </w:rPr>
              <w:t>Supera le proprie pa</w:t>
            </w:r>
            <w:r>
              <w:rPr>
                <w:sz w:val="24"/>
                <w:szCs w:val="24"/>
              </w:rPr>
              <w:t>u</w:t>
            </w:r>
            <w:r>
              <w:rPr>
                <w:sz w:val="24"/>
                <w:szCs w:val="24"/>
              </w:rPr>
              <w:t>re nella fase operativa</w:t>
            </w:r>
          </w:p>
        </w:tc>
        <w:tc>
          <w:tcPr>
            <w:tcW w:w="1809"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Svolge il proprio ruolo supportato dai compagni</w:t>
            </w:r>
          </w:p>
        </w:tc>
        <w:tc>
          <w:tcPr>
            <w:tcW w:w="1776" w:type="dxa"/>
            <w:tcBorders>
              <w:top w:val="single" w:sz="6" w:space="0" w:color="000001"/>
              <w:left w:val="single" w:sz="4" w:space="0" w:color="000001"/>
              <w:bottom w:val="single" w:sz="6" w:space="0" w:color="000001"/>
              <w:right w:val="single" w:sz="4" w:space="0" w:color="000001"/>
            </w:tcBorders>
            <w:shd w:val="clear" w:color="auto" w:fill="FFFFFF"/>
          </w:tcPr>
          <w:p w:rsidR="00301CB1" w:rsidRDefault="00301CB1" w:rsidP="006A6783">
            <w:r>
              <w:rPr>
                <w:sz w:val="24"/>
                <w:szCs w:val="24"/>
              </w:rPr>
              <w:t>Svolge il proprio ruolo con qua</w:t>
            </w:r>
            <w:r>
              <w:rPr>
                <w:sz w:val="24"/>
                <w:szCs w:val="24"/>
              </w:rPr>
              <w:t>l</w:t>
            </w:r>
            <w:r>
              <w:rPr>
                <w:sz w:val="24"/>
                <w:szCs w:val="24"/>
              </w:rPr>
              <w:t xml:space="preserve">che incertezza </w:t>
            </w:r>
          </w:p>
        </w:tc>
      </w:tr>
    </w:tbl>
    <w:p w:rsidR="00301CB1" w:rsidRDefault="00301CB1" w:rsidP="00301CB1">
      <w:pPr>
        <w:pStyle w:val="Paragrafoelenco1"/>
        <w:tabs>
          <w:tab w:val="left" w:pos="303"/>
          <w:tab w:val="left" w:pos="330"/>
        </w:tabs>
        <w:spacing w:line="240" w:lineRule="auto"/>
        <w:ind w:left="330"/>
        <w:rPr>
          <w:rFonts w:ascii="Trebuchet MS Bold" w:eastAsia="Trebuchet MS Bold" w:hAnsi="Trebuchet MS Bold" w:cs="Trebuchet MS Bold"/>
          <w:b/>
          <w:bCs/>
          <w:color w:val="2F759E"/>
          <w:sz w:val="24"/>
          <w:szCs w:val="24"/>
        </w:rPr>
      </w:pPr>
    </w:p>
    <w:p w:rsidR="00301CB1" w:rsidRDefault="00301CB1" w:rsidP="00301CB1">
      <w:pPr>
        <w:pStyle w:val="Paragrafoelenco1"/>
        <w:tabs>
          <w:tab w:val="left" w:pos="303"/>
          <w:tab w:val="left" w:pos="330"/>
        </w:tabs>
        <w:spacing w:line="240" w:lineRule="auto"/>
        <w:ind w:left="330"/>
        <w:rPr>
          <w:rFonts w:ascii="Trebuchet MS Bold" w:eastAsia="Trebuchet MS Bold" w:hAnsi="Trebuchet MS Bold" w:cs="Trebuchet MS Bold"/>
          <w:b/>
          <w:bCs/>
          <w:color w:val="2F759E"/>
          <w:sz w:val="24"/>
          <w:szCs w:val="24"/>
        </w:rPr>
      </w:pPr>
    </w:p>
    <w:p w:rsidR="00301CB1" w:rsidRDefault="00301CB1" w:rsidP="00301CB1">
      <w:pPr>
        <w:spacing w:after="0" w:line="240" w:lineRule="auto"/>
        <w:rPr>
          <w:rFonts w:ascii="Times New Roman Bold" w:eastAsia="Times New Roman Bold" w:hAnsi="Times New Roman Bold" w:cs="Times New Roman Bold"/>
          <w:sz w:val="24"/>
          <w:szCs w:val="24"/>
        </w:rPr>
      </w:pPr>
    </w:p>
    <w:p w:rsidR="00301CB1" w:rsidRDefault="00301CB1" w:rsidP="00301CB1">
      <w:pPr>
        <w:pStyle w:val="Paragrafoelenco1"/>
        <w:keepNext/>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pStyle w:val="Paragrafoelenco1"/>
        <w:shd w:val="clear" w:color="auto" w:fill="FFFFFF"/>
        <w:tabs>
          <w:tab w:val="left" w:pos="303"/>
          <w:tab w:val="left" w:pos="330"/>
        </w:tabs>
        <w:spacing w:before="120" w:after="0" w:line="240" w:lineRule="auto"/>
        <w:ind w:left="303" w:hanging="303"/>
        <w:jc w:val="both"/>
        <w:rPr>
          <w:rFonts w:ascii="Trebuchet MS" w:hAnsi="Trebuchet MS"/>
          <w:b/>
          <w:bCs/>
          <w:caps/>
          <w:sz w:val="24"/>
          <w:szCs w:val="24"/>
        </w:rPr>
      </w:pPr>
    </w:p>
    <w:p w:rsidR="00301CB1" w:rsidRDefault="00301CB1" w:rsidP="00301CB1">
      <w:pPr>
        <w:spacing w:after="0" w:line="240" w:lineRule="auto"/>
        <w:rPr>
          <w:sz w:val="24"/>
          <w:szCs w:val="24"/>
        </w:rPr>
      </w:pPr>
    </w:p>
    <w:p w:rsidR="00301CB1" w:rsidRDefault="00301CB1" w:rsidP="00301CB1">
      <w:pPr>
        <w:pStyle w:val="Paragrafoelenco1"/>
        <w:keepNext/>
        <w:shd w:val="clear" w:color="auto" w:fill="FFFFFF"/>
        <w:tabs>
          <w:tab w:val="left" w:pos="303"/>
          <w:tab w:val="left" w:pos="330"/>
        </w:tabs>
        <w:spacing w:before="120" w:after="0" w:line="240" w:lineRule="auto"/>
        <w:ind w:left="303" w:hanging="303"/>
        <w:jc w:val="both"/>
      </w:pPr>
      <w:r>
        <w:rPr>
          <w:b/>
          <w:bCs/>
          <w:caps/>
          <w:sz w:val="24"/>
          <w:szCs w:val="24"/>
        </w:rPr>
        <w:lastRenderedPageBreak/>
        <w:t>C) Protocollo osservativo</w:t>
      </w:r>
    </w:p>
    <w:p w:rsidR="00301CB1" w:rsidRDefault="00301CB1" w:rsidP="00301CB1">
      <w:pPr>
        <w:keepNext/>
        <w:shd w:val="clear" w:color="auto" w:fill="FFFFFF"/>
        <w:tabs>
          <w:tab w:val="left" w:pos="303"/>
          <w:tab w:val="left" w:pos="330"/>
        </w:tabs>
        <w:suppressAutoHyphens/>
        <w:spacing w:before="120" w:after="0" w:line="240" w:lineRule="auto"/>
        <w:ind w:left="330"/>
        <w:jc w:val="both"/>
      </w:pPr>
      <w:r>
        <w:rPr>
          <w:b/>
          <w:bCs/>
          <w:sz w:val="24"/>
          <w:szCs w:val="24"/>
        </w:rPr>
        <w:t xml:space="preserve">a) </w:t>
      </w:r>
      <w:r>
        <w:rPr>
          <w:b/>
          <w:bCs/>
          <w:caps/>
          <w:sz w:val="24"/>
          <w:szCs w:val="24"/>
        </w:rPr>
        <w:t>Strumento di osservazione</w:t>
      </w:r>
    </w:p>
    <w:p w:rsidR="00301CB1" w:rsidRDefault="00301CB1" w:rsidP="00301CB1">
      <w:pPr>
        <w:spacing w:after="0" w:line="240" w:lineRule="auto"/>
        <w:rPr>
          <w:sz w:val="24"/>
          <w:szCs w:val="24"/>
        </w:rPr>
      </w:pPr>
    </w:p>
    <w:tbl>
      <w:tblPr>
        <w:tblW w:w="0" w:type="auto"/>
        <w:tblInd w:w="45" w:type="dxa"/>
        <w:tblLayout w:type="fixed"/>
        <w:tblCellMar>
          <w:top w:w="55" w:type="dxa"/>
          <w:left w:w="45" w:type="dxa"/>
          <w:bottom w:w="55" w:type="dxa"/>
          <w:right w:w="55" w:type="dxa"/>
        </w:tblCellMar>
        <w:tblLook w:val="0000"/>
      </w:tblPr>
      <w:tblGrid>
        <w:gridCol w:w="2876"/>
        <w:gridCol w:w="959"/>
        <w:gridCol w:w="961"/>
        <w:gridCol w:w="962"/>
        <w:gridCol w:w="959"/>
        <w:gridCol w:w="959"/>
        <w:gridCol w:w="959"/>
        <w:gridCol w:w="955"/>
      </w:tblGrid>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NOMI ALUNNI</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AA</w:t>
            </w: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BB</w:t>
            </w: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CC</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DD</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EE</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FF</w:t>
            </w: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pPr>
            <w:r>
              <w:rPr>
                <w:sz w:val="24"/>
                <w:szCs w:val="24"/>
              </w:rPr>
              <w:t>GG</w:t>
            </w:r>
          </w:p>
        </w:tc>
      </w:tr>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r>
              <w:rPr>
                <w:sz w:val="24"/>
                <w:szCs w:val="24"/>
              </w:rPr>
              <w:t>- Comprende trama, sist</w:t>
            </w:r>
            <w:r>
              <w:rPr>
                <w:sz w:val="24"/>
                <w:szCs w:val="24"/>
              </w:rPr>
              <w:t>e</w:t>
            </w:r>
            <w:r>
              <w:rPr>
                <w:sz w:val="24"/>
                <w:szCs w:val="24"/>
              </w:rPr>
              <w:t>ma dei personaggi e il me</w:t>
            </w:r>
            <w:r>
              <w:rPr>
                <w:sz w:val="24"/>
                <w:szCs w:val="24"/>
              </w:rPr>
              <w:t>s</w:t>
            </w:r>
            <w:r>
              <w:rPr>
                <w:sz w:val="24"/>
                <w:szCs w:val="24"/>
              </w:rPr>
              <w:t>saggio</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B</w:t>
            </w: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I</w:t>
            </w: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B</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Int.</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A</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pPr>
            <w:r>
              <w:rPr>
                <w:sz w:val="24"/>
                <w:szCs w:val="24"/>
              </w:rPr>
              <w:t>A</w:t>
            </w: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pPr>
            <w:r>
              <w:rPr>
                <w:sz w:val="24"/>
                <w:szCs w:val="24"/>
              </w:rPr>
              <w:t>Int.</w:t>
            </w:r>
          </w:p>
        </w:tc>
      </w:tr>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r>
              <w:rPr>
                <w:sz w:val="24"/>
                <w:szCs w:val="24"/>
              </w:rPr>
              <w:t>- Stabilisce i tratti del testo su cui soffermarsi</w:t>
            </w:r>
          </w:p>
          <w:p w:rsidR="00301CB1" w:rsidRDefault="00301CB1" w:rsidP="006A6783">
            <w:r>
              <w:rPr>
                <w:sz w:val="24"/>
                <w:szCs w:val="24"/>
              </w:rPr>
              <w:t>- Sceglie uno stile comunic</w:t>
            </w:r>
            <w:r>
              <w:rPr>
                <w:sz w:val="24"/>
                <w:szCs w:val="24"/>
              </w:rPr>
              <w:t>a</w:t>
            </w:r>
            <w:r>
              <w:rPr>
                <w:sz w:val="24"/>
                <w:szCs w:val="24"/>
              </w:rPr>
              <w:t xml:space="preserve">tivo </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rPr>
                <w:sz w:val="24"/>
                <w:szCs w:val="24"/>
              </w:rPr>
            </w:pPr>
          </w:p>
        </w:tc>
      </w:tr>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pPr>
              <w:spacing w:after="0" w:line="240" w:lineRule="auto"/>
            </w:pPr>
            <w:r>
              <w:rPr>
                <w:sz w:val="24"/>
                <w:szCs w:val="24"/>
              </w:rPr>
              <w:t>- Individua le sequenze del video</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rPr>
                <w:sz w:val="24"/>
                <w:szCs w:val="24"/>
              </w:rPr>
            </w:pPr>
          </w:p>
        </w:tc>
      </w:tr>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r>
              <w:rPr>
                <w:sz w:val="24"/>
                <w:szCs w:val="24"/>
              </w:rPr>
              <w:t>- Realizza un video coerente alla consegna</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rPr>
                <w:sz w:val="24"/>
                <w:szCs w:val="24"/>
              </w:rPr>
            </w:pPr>
          </w:p>
        </w:tc>
      </w:tr>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r>
              <w:rPr>
                <w:sz w:val="24"/>
                <w:szCs w:val="24"/>
              </w:rPr>
              <w:t>- Svolge i compiti concordati</w:t>
            </w:r>
          </w:p>
          <w:p w:rsidR="00301CB1" w:rsidRDefault="00301CB1" w:rsidP="006A6783">
            <w:r>
              <w:rPr>
                <w:sz w:val="24"/>
                <w:szCs w:val="24"/>
              </w:rPr>
              <w:t>- Assume un ruolo nel gru</w:t>
            </w:r>
            <w:r>
              <w:rPr>
                <w:sz w:val="24"/>
                <w:szCs w:val="24"/>
              </w:rPr>
              <w:t>p</w:t>
            </w:r>
            <w:r>
              <w:rPr>
                <w:sz w:val="24"/>
                <w:szCs w:val="24"/>
              </w:rPr>
              <w:t>po</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rPr>
                <w:sz w:val="24"/>
                <w:szCs w:val="24"/>
              </w:rPr>
            </w:pPr>
          </w:p>
        </w:tc>
      </w:tr>
      <w:tr w:rsidR="00301CB1" w:rsidTr="006A6783">
        <w:tc>
          <w:tcPr>
            <w:tcW w:w="2876" w:type="dxa"/>
            <w:tcBorders>
              <w:top w:val="single" w:sz="2" w:space="0" w:color="000001"/>
              <w:left w:val="single" w:sz="2" w:space="0" w:color="000001"/>
              <w:bottom w:val="single" w:sz="2" w:space="0" w:color="000001"/>
            </w:tcBorders>
            <w:shd w:val="clear" w:color="auto" w:fill="FFFFFF"/>
          </w:tcPr>
          <w:p w:rsidR="00301CB1" w:rsidRDefault="00301CB1" w:rsidP="006A6783">
            <w:r>
              <w:rPr>
                <w:sz w:val="24"/>
                <w:szCs w:val="24"/>
              </w:rPr>
              <w:t>- Supera le proprie paure nella fase operativa</w:t>
            </w: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1"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62"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9" w:type="dxa"/>
            <w:tcBorders>
              <w:top w:val="single" w:sz="2" w:space="0" w:color="000001"/>
              <w:left w:val="single" w:sz="2" w:space="0" w:color="000001"/>
              <w:bottom w:val="single" w:sz="2" w:space="0" w:color="000001"/>
            </w:tcBorders>
            <w:shd w:val="clear" w:color="auto" w:fill="FFFFFF"/>
          </w:tcPr>
          <w:p w:rsidR="00301CB1" w:rsidRDefault="00301CB1" w:rsidP="006A6783">
            <w:pPr>
              <w:pStyle w:val="Contenutotabella"/>
              <w:rPr>
                <w:sz w:val="24"/>
                <w:szCs w:val="24"/>
              </w:rPr>
            </w:pPr>
          </w:p>
        </w:tc>
        <w:tc>
          <w:tcPr>
            <w:tcW w:w="955" w:type="dxa"/>
            <w:tcBorders>
              <w:top w:val="single" w:sz="2" w:space="0" w:color="000001"/>
              <w:left w:val="single" w:sz="2" w:space="0" w:color="000001"/>
              <w:bottom w:val="single" w:sz="2" w:space="0" w:color="000001"/>
              <w:right w:val="single" w:sz="2" w:space="0" w:color="000001"/>
            </w:tcBorders>
            <w:shd w:val="clear" w:color="auto" w:fill="FFFFFF"/>
          </w:tcPr>
          <w:p w:rsidR="00301CB1" w:rsidRDefault="00301CB1" w:rsidP="006A6783">
            <w:pPr>
              <w:pStyle w:val="Contenutotabella"/>
              <w:rPr>
                <w:sz w:val="24"/>
                <w:szCs w:val="24"/>
              </w:rPr>
            </w:pPr>
          </w:p>
        </w:tc>
      </w:tr>
    </w:tbl>
    <w:p w:rsidR="00301CB1" w:rsidRDefault="00301CB1" w:rsidP="00301CB1">
      <w:pPr>
        <w:spacing w:after="0" w:line="240" w:lineRule="auto"/>
        <w:rPr>
          <w:sz w:val="24"/>
          <w:szCs w:val="24"/>
        </w:rPr>
      </w:pPr>
    </w:p>
    <w:p w:rsidR="00301CB1" w:rsidRDefault="00301CB1" w:rsidP="00301CB1">
      <w:pPr>
        <w:spacing w:after="0" w:line="240" w:lineRule="auto"/>
      </w:pPr>
      <w:r>
        <w:rPr>
          <w:sz w:val="24"/>
          <w:szCs w:val="24"/>
        </w:rPr>
        <w:t>Legenda:</w:t>
      </w:r>
    </w:p>
    <w:p w:rsidR="00301CB1" w:rsidRDefault="00301CB1" w:rsidP="00301CB1">
      <w:pPr>
        <w:spacing w:after="0" w:line="240" w:lineRule="auto"/>
      </w:pPr>
      <w:r>
        <w:rPr>
          <w:sz w:val="24"/>
          <w:szCs w:val="24"/>
        </w:rPr>
        <w:t xml:space="preserve">A    = avanzato; </w:t>
      </w:r>
    </w:p>
    <w:p w:rsidR="00301CB1" w:rsidRDefault="00301CB1" w:rsidP="00301CB1">
      <w:pPr>
        <w:spacing w:after="0" w:line="240" w:lineRule="auto"/>
      </w:pPr>
      <w:r>
        <w:rPr>
          <w:sz w:val="24"/>
          <w:szCs w:val="24"/>
        </w:rPr>
        <w:t xml:space="preserve">Int.= intermedio; </w:t>
      </w:r>
    </w:p>
    <w:p w:rsidR="00301CB1" w:rsidRDefault="00301CB1" w:rsidP="00301CB1">
      <w:pPr>
        <w:spacing w:after="0" w:line="240" w:lineRule="auto"/>
      </w:pPr>
      <w:r>
        <w:rPr>
          <w:sz w:val="24"/>
          <w:szCs w:val="24"/>
        </w:rPr>
        <w:t xml:space="preserve">B   = base; </w:t>
      </w:r>
    </w:p>
    <w:p w:rsidR="00301CB1" w:rsidRDefault="00301CB1" w:rsidP="00301CB1">
      <w:pPr>
        <w:spacing w:after="0" w:line="240" w:lineRule="auto"/>
      </w:pPr>
      <w:r>
        <w:rPr>
          <w:sz w:val="24"/>
          <w:szCs w:val="24"/>
        </w:rPr>
        <w:t>I = iniziale.</w:t>
      </w:r>
    </w:p>
    <w:p w:rsidR="00301CB1" w:rsidRDefault="00301CB1" w:rsidP="00301CB1">
      <w:pPr>
        <w:keepNext/>
        <w:shd w:val="clear" w:color="auto" w:fill="FFFFFF"/>
        <w:tabs>
          <w:tab w:val="left" w:pos="303"/>
          <w:tab w:val="left" w:pos="330"/>
        </w:tabs>
        <w:suppressAutoHyphens/>
        <w:spacing w:before="120" w:after="0" w:line="240" w:lineRule="auto"/>
        <w:ind w:left="330"/>
        <w:jc w:val="both"/>
        <w:rPr>
          <w:b/>
          <w:bCs/>
          <w:sz w:val="24"/>
          <w:szCs w:val="24"/>
        </w:rPr>
      </w:pPr>
    </w:p>
    <w:p w:rsidR="00301CB1" w:rsidRDefault="00301CB1" w:rsidP="00301CB1">
      <w:pPr>
        <w:shd w:val="clear" w:color="auto" w:fill="FFFFFF"/>
        <w:tabs>
          <w:tab w:val="left" w:pos="303"/>
          <w:tab w:val="left" w:pos="330"/>
        </w:tabs>
        <w:suppressAutoHyphens/>
        <w:spacing w:before="120" w:after="0" w:line="240" w:lineRule="auto"/>
        <w:ind w:left="330"/>
        <w:jc w:val="both"/>
      </w:pPr>
      <w:r>
        <w:rPr>
          <w:b/>
          <w:bCs/>
          <w:sz w:val="24"/>
          <w:szCs w:val="24"/>
        </w:rPr>
        <w:t>b) MODALITÀ DI UTILIZZO</w:t>
      </w:r>
    </w:p>
    <w:p w:rsidR="00301CB1" w:rsidRDefault="00301CB1" w:rsidP="00301CB1">
      <w:pPr>
        <w:shd w:val="clear" w:color="auto" w:fill="FFFFFF"/>
        <w:tabs>
          <w:tab w:val="left" w:pos="303"/>
          <w:tab w:val="left" w:pos="330"/>
        </w:tabs>
        <w:suppressAutoHyphens/>
        <w:spacing w:before="120" w:after="0" w:line="240" w:lineRule="auto"/>
        <w:ind w:left="330"/>
        <w:jc w:val="both"/>
      </w:pPr>
      <w:r>
        <w:rPr>
          <w:sz w:val="24"/>
          <w:szCs w:val="24"/>
        </w:rPr>
        <w:t>L’insegnante completa la tabella, mentre osserva gli studenti nelle varie fasi di lavoro (dalla progettazione, all’esecuzione, alla presentazione.</w:t>
      </w: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r>
        <w:rPr>
          <w:sz w:val="24"/>
          <w:szCs w:val="24"/>
        </w:rPr>
        <w:t xml:space="preserve">Per ogni alunno e per ogni indicatore il docente riporta una sigla, corrispondente ad uno dei quattro livelli di competenza che lo studente dimostra di aver raggiunto: </w:t>
      </w: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r>
        <w:rPr>
          <w:sz w:val="24"/>
          <w:szCs w:val="24"/>
        </w:rPr>
        <w:t>A= avanzato; Int.= intermedio; B= base; I= iniziale</w:t>
      </w: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p>
    <w:p w:rsidR="00301CB1" w:rsidRDefault="00301CB1" w:rsidP="00301CB1">
      <w:pPr>
        <w:shd w:val="clear" w:color="auto" w:fill="FFFFFF"/>
        <w:tabs>
          <w:tab w:val="left" w:pos="303"/>
          <w:tab w:val="left" w:pos="330"/>
        </w:tabs>
        <w:suppressAutoHyphens/>
        <w:spacing w:before="120" w:after="0" w:line="240" w:lineRule="auto"/>
        <w:ind w:left="330"/>
        <w:jc w:val="both"/>
        <w:rPr>
          <w:sz w:val="24"/>
          <w:szCs w:val="24"/>
        </w:rPr>
      </w:pPr>
    </w:p>
    <w:p w:rsidR="00301CB1" w:rsidRDefault="00301CB1" w:rsidP="00301CB1">
      <w:pPr>
        <w:pStyle w:val="Paragrafoelenco1"/>
        <w:keepNext/>
        <w:shd w:val="clear" w:color="auto" w:fill="FFFFFF"/>
        <w:tabs>
          <w:tab w:val="left" w:pos="303"/>
          <w:tab w:val="left" w:pos="330"/>
        </w:tabs>
        <w:spacing w:before="120" w:after="0" w:line="240" w:lineRule="auto"/>
        <w:ind w:left="330"/>
        <w:jc w:val="both"/>
      </w:pPr>
      <w:r>
        <w:rPr>
          <w:b/>
          <w:bCs/>
          <w:caps/>
          <w:sz w:val="24"/>
          <w:szCs w:val="24"/>
        </w:rPr>
        <w:t xml:space="preserve">d) Strategia autovalutativa </w:t>
      </w:r>
    </w:p>
    <w:p w:rsidR="00301CB1" w:rsidRDefault="00301CB1" w:rsidP="00301CB1">
      <w:pPr>
        <w:keepNext/>
        <w:shd w:val="clear" w:color="auto" w:fill="FFFFFF"/>
        <w:tabs>
          <w:tab w:val="left" w:pos="303"/>
          <w:tab w:val="left" w:pos="330"/>
        </w:tabs>
        <w:suppressAutoHyphens/>
        <w:spacing w:before="120" w:after="0" w:line="240" w:lineRule="auto"/>
        <w:ind w:left="360"/>
        <w:jc w:val="both"/>
      </w:pPr>
      <w:r>
        <w:rPr>
          <w:b/>
          <w:bCs/>
          <w:sz w:val="24"/>
          <w:szCs w:val="24"/>
        </w:rPr>
        <w:t xml:space="preserve">a. Consegna: </w:t>
      </w:r>
      <w:r>
        <w:rPr>
          <w:sz w:val="24"/>
          <w:szCs w:val="24"/>
        </w:rPr>
        <w:t xml:space="preserve">abbiamo scelto di proporre una griglia di valutazione individuale e una di gruppo, diversificando le domande. </w:t>
      </w:r>
    </w:p>
    <w:p w:rsidR="00301CB1" w:rsidRDefault="00301CB1" w:rsidP="00301CB1">
      <w:pPr>
        <w:shd w:val="clear" w:color="auto" w:fill="FFFFFF"/>
        <w:tabs>
          <w:tab w:val="left" w:pos="303"/>
          <w:tab w:val="left" w:pos="330"/>
        </w:tabs>
        <w:suppressAutoHyphens/>
        <w:spacing w:before="120" w:after="0" w:line="240" w:lineRule="auto"/>
        <w:ind w:left="360"/>
        <w:jc w:val="both"/>
      </w:pPr>
      <w:r>
        <w:rPr>
          <w:b/>
          <w:bCs/>
          <w:sz w:val="24"/>
          <w:szCs w:val="24"/>
        </w:rPr>
        <w:t>Consegna individuale</w:t>
      </w:r>
    </w:p>
    <w:p w:rsidR="00301CB1" w:rsidRDefault="00301CB1" w:rsidP="00301CB1">
      <w:pPr>
        <w:shd w:val="clear" w:color="auto" w:fill="FFFFFF"/>
        <w:tabs>
          <w:tab w:val="left" w:pos="303"/>
          <w:tab w:val="left" w:pos="330"/>
        </w:tabs>
        <w:suppressAutoHyphens/>
        <w:spacing w:before="120" w:after="0" w:line="240" w:lineRule="auto"/>
        <w:ind w:left="360"/>
        <w:jc w:val="both"/>
      </w:pPr>
      <w:r>
        <w:rPr>
          <w:sz w:val="24"/>
          <w:szCs w:val="24"/>
        </w:rPr>
        <w:t>Autovalutazione: rispondi alle domande in tabella, scegliendo fra gli “emoticon” proposti, corrispondenti al livello di competenza che ritieni di aver raggiunto. Nell’ultima domanda ti viene chiesto di esprimere brevemente un tuo parere sul lavoro svolto.</w:t>
      </w:r>
    </w:p>
    <w:tbl>
      <w:tblPr>
        <w:tblW w:w="0" w:type="auto"/>
        <w:tblInd w:w="50" w:type="dxa"/>
        <w:tblLayout w:type="fixed"/>
        <w:tblCellMar>
          <w:top w:w="55" w:type="dxa"/>
          <w:left w:w="51" w:type="dxa"/>
          <w:bottom w:w="55" w:type="dxa"/>
          <w:right w:w="55" w:type="dxa"/>
        </w:tblCellMar>
        <w:tblLook w:val="0000"/>
      </w:tblPr>
      <w:tblGrid>
        <w:gridCol w:w="345"/>
        <w:gridCol w:w="2852"/>
        <w:gridCol w:w="1599"/>
        <w:gridCol w:w="1598"/>
        <w:gridCol w:w="1599"/>
        <w:gridCol w:w="1598"/>
      </w:tblGrid>
      <w:tr w:rsidR="00C3540A" w:rsidTr="006A6783">
        <w:trPr>
          <w:trHeight w:val="1080"/>
        </w:trPr>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1</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 w:val="left" w:pos="405"/>
              </w:tabs>
              <w:suppressAutoHyphens/>
              <w:spacing w:before="120" w:after="0" w:line="240" w:lineRule="auto"/>
              <w:jc w:val="both"/>
              <w:rPr>
                <w:sz w:val="24"/>
                <w:szCs w:val="24"/>
              </w:rPr>
            </w:pPr>
          </w:p>
          <w:p w:rsidR="00C3540A" w:rsidRDefault="00C3540A" w:rsidP="006A6783">
            <w:pPr>
              <w:shd w:val="clear" w:color="auto" w:fill="FFFFFF"/>
              <w:tabs>
                <w:tab w:val="left" w:pos="303"/>
                <w:tab w:val="left" w:pos="330"/>
                <w:tab w:val="left" w:pos="405"/>
              </w:tabs>
              <w:suppressAutoHyphens/>
              <w:spacing w:before="120" w:after="0" w:line="240" w:lineRule="auto"/>
              <w:jc w:val="both"/>
            </w:pPr>
            <w:r>
              <w:rPr>
                <w:sz w:val="24"/>
                <w:szCs w:val="24"/>
              </w:rPr>
              <w:t>Ho compreso il testo letto?</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A706B6">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r w:rsidRPr="00C3540A">
              <w:rPr>
                <w:rFonts w:ascii="Segoe UI Symbol" w:eastAsia="Times New Roman" w:hAnsi="Segoe UI Symbol" w:cs="Segoe UI Symbol"/>
                <w:color w:val="00CC33"/>
                <w:sz w:val="56"/>
                <w:szCs w:val="56"/>
              </w:rPr>
              <w:t>😄</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A706B6">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r w:rsidRPr="00C3540A">
              <w:rPr>
                <w:rFonts w:ascii="Segoe UI Symbol" w:eastAsia="Times New Roman" w:hAnsi="Segoe UI Symbol" w:cs="Segoe UI Symbol"/>
                <w:color w:val="CCFF00"/>
                <w:sz w:val="56"/>
                <w:szCs w:val="56"/>
              </w:rPr>
              <w:t>😊</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A706B6">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r w:rsidRPr="00C3540A">
              <w:rPr>
                <w:rFonts w:ascii="Segoe UI Symbol" w:eastAsia="Times New Roman" w:hAnsi="Segoe UI Symbol" w:cs="Segoe UI Symbol"/>
                <w:color w:val="FFD320"/>
                <w:sz w:val="56"/>
                <w:szCs w:val="56"/>
              </w:rPr>
              <w:t>😐</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Pr="00957C40" w:rsidRDefault="00C3540A" w:rsidP="00C3540A">
            <w:pPr>
              <w:ind w:right="284"/>
              <w:rPr>
                <w:color w:val="FF2D21" w:themeColor="accent5"/>
                <w:sz w:val="72"/>
                <w:szCs w:val="72"/>
              </w:rPr>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2</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Nella progettazione del video ho individuato i tratti più significativi?</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3</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 xml:space="preserve">Ho scelto un modo di esporre che ha attratto i compagni?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4</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Ho dato un contributo significatico alla scrittura dello “story board”?</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5</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A mio parere il video è stato coerente alla consegna?</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6</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Ho rispettato il mio ruolo nel gruppo?</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7</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Ho superato le eventuali insicurezze nella realizzazione del video?</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8</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 xml:space="preserve">Ho trovato utile questo lavoro?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8"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9"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59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345"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9</w:t>
            </w:r>
          </w:p>
        </w:tc>
        <w:tc>
          <w:tcPr>
            <w:tcW w:w="2852"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Se sì, in quali aspetti?</w:t>
            </w:r>
          </w:p>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Se no, perché?</w:t>
            </w:r>
          </w:p>
        </w:tc>
        <w:tc>
          <w:tcPr>
            <w:tcW w:w="6394" w:type="dxa"/>
            <w:gridSpan w:val="4"/>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w:t>
            </w:r>
          </w:p>
        </w:tc>
      </w:tr>
    </w:tbl>
    <w:p w:rsidR="00301CB1" w:rsidRDefault="00301CB1" w:rsidP="00301CB1">
      <w:pPr>
        <w:shd w:val="clear" w:color="auto" w:fill="FFFFFF"/>
        <w:tabs>
          <w:tab w:val="left" w:pos="303"/>
          <w:tab w:val="left" w:pos="330"/>
        </w:tabs>
        <w:suppressAutoHyphens/>
        <w:spacing w:before="120" w:after="0" w:line="240" w:lineRule="auto"/>
        <w:ind w:left="360"/>
        <w:jc w:val="both"/>
        <w:rPr>
          <w:rFonts w:ascii="Trebuchet MS" w:hAnsi="Trebuchet MS"/>
          <w:sz w:val="24"/>
          <w:szCs w:val="24"/>
        </w:rPr>
      </w:pPr>
    </w:p>
    <w:p w:rsidR="00957C40" w:rsidRDefault="00957C40" w:rsidP="00301CB1">
      <w:pPr>
        <w:shd w:val="clear" w:color="auto" w:fill="FFFFFF"/>
        <w:tabs>
          <w:tab w:val="left" w:pos="303"/>
          <w:tab w:val="left" w:pos="330"/>
        </w:tabs>
        <w:suppressAutoHyphens/>
        <w:spacing w:before="120" w:after="0" w:line="240" w:lineRule="auto"/>
        <w:jc w:val="both"/>
        <w:rPr>
          <w:b/>
          <w:bCs/>
          <w:sz w:val="24"/>
          <w:szCs w:val="24"/>
        </w:rPr>
      </w:pPr>
    </w:p>
    <w:p w:rsidR="00301CB1" w:rsidRDefault="00301CB1" w:rsidP="00301CB1">
      <w:pPr>
        <w:shd w:val="clear" w:color="auto" w:fill="FFFFFF"/>
        <w:tabs>
          <w:tab w:val="left" w:pos="303"/>
          <w:tab w:val="left" w:pos="330"/>
        </w:tabs>
        <w:suppressAutoHyphens/>
        <w:spacing w:before="120" w:after="0" w:line="240" w:lineRule="auto"/>
        <w:jc w:val="both"/>
      </w:pPr>
      <w:r>
        <w:rPr>
          <w:b/>
          <w:bCs/>
          <w:sz w:val="24"/>
          <w:szCs w:val="24"/>
        </w:rPr>
        <w:t>Consegna di gruppo</w:t>
      </w:r>
    </w:p>
    <w:p w:rsidR="00301CB1" w:rsidRDefault="00301CB1" w:rsidP="00301CB1">
      <w:pPr>
        <w:shd w:val="clear" w:color="auto" w:fill="FFFFFF"/>
        <w:tabs>
          <w:tab w:val="left" w:pos="303"/>
          <w:tab w:val="left" w:pos="330"/>
        </w:tabs>
        <w:suppressAutoHyphens/>
        <w:spacing w:before="120" w:after="0" w:line="240" w:lineRule="auto"/>
        <w:jc w:val="both"/>
      </w:pPr>
      <w:r>
        <w:rPr>
          <w:sz w:val="24"/>
          <w:szCs w:val="24"/>
        </w:rPr>
        <w:t xml:space="preserve">Ogni gruppo valuti complessivamente il proprio operato e risponda alle domande,  scegliendo tra gli “emoticon”proposti. </w:t>
      </w:r>
    </w:p>
    <w:p w:rsidR="00301CB1" w:rsidRDefault="00301CB1" w:rsidP="00301CB1">
      <w:pPr>
        <w:shd w:val="clear" w:color="auto" w:fill="FFFFFF"/>
        <w:tabs>
          <w:tab w:val="left" w:pos="303"/>
          <w:tab w:val="left" w:pos="330"/>
        </w:tabs>
        <w:suppressAutoHyphens/>
        <w:spacing w:before="120" w:after="0" w:line="240" w:lineRule="auto"/>
        <w:jc w:val="both"/>
        <w:rPr>
          <w:rFonts w:ascii="Trebuchet MS" w:hAnsi="Trebuchet MS"/>
          <w:sz w:val="24"/>
          <w:szCs w:val="24"/>
        </w:rPr>
      </w:pPr>
    </w:p>
    <w:tbl>
      <w:tblPr>
        <w:tblW w:w="0" w:type="auto"/>
        <w:tblInd w:w="-26" w:type="dxa"/>
        <w:tblLayout w:type="fixed"/>
        <w:tblCellMar>
          <w:top w:w="55" w:type="dxa"/>
          <w:left w:w="51" w:type="dxa"/>
          <w:bottom w:w="55" w:type="dxa"/>
          <w:right w:w="55" w:type="dxa"/>
        </w:tblCellMar>
        <w:tblLook w:val="0000"/>
      </w:tblPr>
      <w:tblGrid>
        <w:gridCol w:w="419"/>
        <w:gridCol w:w="2845"/>
        <w:gridCol w:w="1607"/>
        <w:gridCol w:w="1596"/>
        <w:gridCol w:w="1596"/>
        <w:gridCol w:w="1608"/>
      </w:tblGrid>
      <w:tr w:rsidR="00C3540A" w:rsidTr="006A6783">
        <w:trPr>
          <w:trHeight w:val="1080"/>
        </w:trPr>
        <w:tc>
          <w:tcPr>
            <w:tcW w:w="419"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1</w:t>
            </w:r>
          </w:p>
        </w:tc>
        <w:tc>
          <w:tcPr>
            <w:tcW w:w="2845"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Abbiamo rispettato i tempi di lavoro?</w:t>
            </w:r>
          </w:p>
        </w:tc>
        <w:tc>
          <w:tcPr>
            <w:tcW w:w="1607"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60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419"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2</w:t>
            </w:r>
          </w:p>
        </w:tc>
        <w:tc>
          <w:tcPr>
            <w:tcW w:w="2845"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 xml:space="preserve">Tutti abbiamo dato il nostro contributo nel gruppo? </w:t>
            </w:r>
          </w:p>
        </w:tc>
        <w:tc>
          <w:tcPr>
            <w:tcW w:w="1607"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60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419"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3</w:t>
            </w:r>
          </w:p>
        </w:tc>
        <w:tc>
          <w:tcPr>
            <w:tcW w:w="2845"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Abbiamo coinvolto tutti i membri del gruppo?</w:t>
            </w:r>
          </w:p>
        </w:tc>
        <w:tc>
          <w:tcPr>
            <w:tcW w:w="1607"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60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419"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4</w:t>
            </w:r>
          </w:p>
        </w:tc>
        <w:tc>
          <w:tcPr>
            <w:tcW w:w="2845"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Abbiamo aiutato chi era in difficoltà?</w:t>
            </w:r>
          </w:p>
        </w:tc>
        <w:tc>
          <w:tcPr>
            <w:tcW w:w="1607"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00CC33"/>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CCFF00"/>
                <w:sz w:val="56"/>
                <w:szCs w:val="56"/>
              </w:rPr>
              <w:t xml:space="preserve">  😊</w:t>
            </w:r>
          </w:p>
        </w:tc>
        <w:tc>
          <w:tcPr>
            <w:tcW w:w="1596" w:type="dxa"/>
            <w:tcBorders>
              <w:top w:val="single" w:sz="2" w:space="0" w:color="000001"/>
              <w:left w:val="single" w:sz="2" w:space="0" w:color="000001"/>
              <w:bottom w:val="single" w:sz="2" w:space="0" w:color="000001"/>
            </w:tcBorders>
            <w:shd w:val="clear" w:color="auto" w:fill="FFFFFF"/>
          </w:tcPr>
          <w:p w:rsidR="00C3540A" w:rsidRPr="00C3540A" w:rsidRDefault="00C3540A" w:rsidP="002D710B">
            <w:pPr>
              <w:keepNext/>
              <w:spacing w:before="100" w:beforeAutospacing="1" w:after="198"/>
              <w:rPr>
                <w:rFonts w:eastAsia="Times New Roman" w:cs="Times New Roman"/>
                <w:sz w:val="56"/>
                <w:szCs w:val="56"/>
              </w:rPr>
            </w:pPr>
            <w:r w:rsidRPr="00C3540A">
              <w:rPr>
                <w:rFonts w:ascii="Segoe UI Symbol" w:eastAsia="Times New Roman" w:hAnsi="Segoe UI Symbol" w:cs="Segoe UI Symbol"/>
                <w:color w:val="FFD320"/>
                <w:sz w:val="56"/>
                <w:szCs w:val="56"/>
              </w:rPr>
              <w:t xml:space="preserve">  😐</w:t>
            </w:r>
          </w:p>
        </w:tc>
        <w:tc>
          <w:tcPr>
            <w:tcW w:w="1608" w:type="dxa"/>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pStyle w:val="Contenutotabella"/>
            </w:pPr>
            <w:r w:rsidRPr="00957C40">
              <w:rPr>
                <w:rFonts w:ascii="Wingdings" w:eastAsia="Wingdings" w:hAnsi="Wingdings" w:cs="Wingdings"/>
                <w:b/>
                <w:bCs/>
                <w:color w:val="FF2D21"/>
                <w:sz w:val="72"/>
                <w:szCs w:val="72"/>
              </w:rPr>
              <w:t></w:t>
            </w:r>
          </w:p>
        </w:tc>
      </w:tr>
      <w:tr w:rsidR="00C3540A" w:rsidTr="006A6783">
        <w:tc>
          <w:tcPr>
            <w:tcW w:w="419"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rPr>
                <w:sz w:val="24"/>
                <w:szCs w:val="24"/>
              </w:rPr>
            </w:pPr>
          </w:p>
          <w:p w:rsidR="00C3540A" w:rsidRDefault="00C3540A" w:rsidP="006A6783">
            <w:pPr>
              <w:pStyle w:val="Contenutotabella"/>
            </w:pPr>
            <w:r>
              <w:rPr>
                <w:sz w:val="24"/>
                <w:szCs w:val="24"/>
              </w:rPr>
              <w:t>5</w:t>
            </w:r>
          </w:p>
        </w:tc>
        <w:tc>
          <w:tcPr>
            <w:tcW w:w="2845"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 xml:space="preserve">Quali difficoltà avete riscontrato nel lavorare  in gruppo? </w:t>
            </w:r>
          </w:p>
          <w:p w:rsidR="00C3540A" w:rsidRDefault="00C3540A" w:rsidP="006A6783">
            <w:pPr>
              <w:shd w:val="clear" w:color="auto" w:fill="FFFFFF"/>
              <w:tabs>
                <w:tab w:val="left" w:pos="303"/>
                <w:tab w:val="left" w:pos="330"/>
              </w:tabs>
              <w:suppressAutoHyphens/>
              <w:spacing w:before="120" w:after="0" w:line="240" w:lineRule="auto"/>
              <w:jc w:val="both"/>
              <w:rPr>
                <w:sz w:val="24"/>
                <w:szCs w:val="24"/>
              </w:rPr>
            </w:pPr>
          </w:p>
        </w:tc>
        <w:tc>
          <w:tcPr>
            <w:tcW w:w="6407" w:type="dxa"/>
            <w:gridSpan w:val="4"/>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w:t>
            </w:r>
          </w:p>
        </w:tc>
      </w:tr>
      <w:tr w:rsidR="00C3540A" w:rsidTr="006A6783">
        <w:tc>
          <w:tcPr>
            <w:tcW w:w="419" w:type="dxa"/>
            <w:tcBorders>
              <w:top w:val="single" w:sz="2" w:space="0" w:color="000001"/>
              <w:left w:val="single" w:sz="2" w:space="0" w:color="000001"/>
              <w:bottom w:val="single" w:sz="2" w:space="0" w:color="000001"/>
            </w:tcBorders>
            <w:shd w:val="clear" w:color="auto" w:fill="FFFFFF"/>
          </w:tcPr>
          <w:p w:rsidR="00C3540A" w:rsidRDefault="00C3540A" w:rsidP="006A6783">
            <w:pPr>
              <w:pStyle w:val="Contenutotabella"/>
            </w:pPr>
          </w:p>
          <w:p w:rsidR="00C3540A" w:rsidRDefault="00C3540A" w:rsidP="006A6783">
            <w:pPr>
              <w:pStyle w:val="Contenutotabella"/>
            </w:pPr>
            <w:r>
              <w:t>6</w:t>
            </w:r>
          </w:p>
        </w:tc>
        <w:tc>
          <w:tcPr>
            <w:tcW w:w="2845" w:type="dxa"/>
            <w:tcBorders>
              <w:top w:val="single" w:sz="2" w:space="0" w:color="000001"/>
              <w:left w:val="single" w:sz="2" w:space="0" w:color="000001"/>
              <w:bottom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Quali aspetti positivi avete riscontrato nel lavorare in gruppo?</w:t>
            </w:r>
          </w:p>
        </w:tc>
        <w:tc>
          <w:tcPr>
            <w:tcW w:w="6407" w:type="dxa"/>
            <w:gridSpan w:val="4"/>
            <w:tcBorders>
              <w:top w:val="single" w:sz="2" w:space="0" w:color="000001"/>
              <w:left w:val="single" w:sz="2" w:space="0" w:color="000001"/>
              <w:bottom w:val="single" w:sz="2" w:space="0" w:color="000001"/>
              <w:right w:val="single" w:sz="2" w:space="0" w:color="000001"/>
            </w:tcBorders>
            <w:shd w:val="clear" w:color="auto" w:fill="FFFFFF"/>
          </w:tcPr>
          <w:p w:rsidR="00C3540A" w:rsidRDefault="00C3540A" w:rsidP="006A6783">
            <w:pPr>
              <w:shd w:val="clear" w:color="auto" w:fill="FFFFFF"/>
              <w:tabs>
                <w:tab w:val="left" w:pos="303"/>
                <w:tab w:val="left" w:pos="330"/>
              </w:tabs>
              <w:suppressAutoHyphens/>
              <w:spacing w:before="120" w:after="0" w:line="240" w:lineRule="auto"/>
              <w:jc w:val="both"/>
            </w:pPr>
            <w:r>
              <w:rPr>
                <w:sz w:val="24"/>
                <w:szCs w:val="24"/>
              </w:rPr>
              <w:t>…………………………………………………………………………………………………………………………………………………………………………………………………….....………………………………………………………………………………………………………………………………………………………………………………………………………..</w:t>
            </w:r>
          </w:p>
        </w:tc>
      </w:tr>
    </w:tbl>
    <w:p w:rsidR="00301CB1" w:rsidRDefault="00301CB1" w:rsidP="00301CB1">
      <w:pPr>
        <w:shd w:val="clear" w:color="auto" w:fill="FFFFFF"/>
        <w:tabs>
          <w:tab w:val="left" w:pos="303"/>
          <w:tab w:val="left" w:pos="330"/>
        </w:tabs>
        <w:suppressAutoHyphens/>
        <w:spacing w:before="120" w:after="0" w:line="240" w:lineRule="auto"/>
        <w:jc w:val="both"/>
      </w:pPr>
    </w:p>
    <w:p w:rsidR="00301CB1" w:rsidRDefault="00301CB1" w:rsidP="00301CB1">
      <w:pPr>
        <w:shd w:val="clear" w:color="auto" w:fill="FFFFFF"/>
        <w:tabs>
          <w:tab w:val="left" w:pos="303"/>
          <w:tab w:val="left" w:pos="330"/>
        </w:tabs>
        <w:suppressAutoHyphens/>
        <w:spacing w:before="120" w:after="0" w:line="240" w:lineRule="auto"/>
        <w:jc w:val="both"/>
      </w:pPr>
      <w:bookmarkStart w:id="0" w:name="__DdeLink__1372_441229642"/>
      <w:bookmarkEnd w:id="0"/>
      <w:r>
        <w:rPr>
          <w:b/>
          <w:bCs/>
          <w:sz w:val="24"/>
          <w:szCs w:val="24"/>
        </w:rPr>
        <w:t>b. Tempi e fasi operative</w:t>
      </w:r>
    </w:p>
    <w:p w:rsidR="00301CB1" w:rsidRDefault="00301CB1" w:rsidP="00301CB1">
      <w:pPr>
        <w:shd w:val="clear" w:color="auto" w:fill="FFFFFF"/>
        <w:tabs>
          <w:tab w:val="left" w:pos="303"/>
          <w:tab w:val="left" w:pos="330"/>
        </w:tabs>
        <w:suppressAutoHyphens/>
        <w:spacing w:before="120" w:after="0" w:line="240" w:lineRule="auto"/>
        <w:jc w:val="both"/>
      </w:pPr>
      <w:r>
        <w:rPr>
          <w:sz w:val="24"/>
          <w:szCs w:val="24"/>
        </w:rPr>
        <w:t>Ai singoli alunni viene consegnata la griglia di autovalutazione: dopo la spiegazione della consegna e della finalità dell’attività, ad ogni alunno vengono concessi dieci minuti per la compilazione.</w:t>
      </w:r>
    </w:p>
    <w:p w:rsidR="00301CB1" w:rsidRDefault="00301CB1" w:rsidP="00301CB1">
      <w:pPr>
        <w:shd w:val="clear" w:color="auto" w:fill="FFFFFF"/>
        <w:tabs>
          <w:tab w:val="left" w:pos="303"/>
          <w:tab w:val="left" w:pos="330"/>
        </w:tabs>
        <w:suppressAutoHyphens/>
        <w:spacing w:before="120" w:after="0" w:line="240" w:lineRule="auto"/>
        <w:jc w:val="both"/>
      </w:pPr>
      <w:r>
        <w:rPr>
          <w:sz w:val="24"/>
          <w:szCs w:val="24"/>
        </w:rPr>
        <w:t>Viene poi consegnata la griglia di autovalutazione da compilare in gruppo in dieci minuti.</w:t>
      </w:r>
    </w:p>
    <w:p w:rsidR="00301CB1" w:rsidRDefault="00301CB1" w:rsidP="00301CB1">
      <w:pPr>
        <w:shd w:val="clear" w:color="auto" w:fill="FFFFFF"/>
        <w:tabs>
          <w:tab w:val="left" w:pos="303"/>
          <w:tab w:val="left" w:pos="330"/>
        </w:tabs>
        <w:suppressAutoHyphens/>
        <w:spacing w:before="120" w:after="0" w:line="240" w:lineRule="auto"/>
        <w:jc w:val="both"/>
      </w:pPr>
      <w:r>
        <w:rPr>
          <w:sz w:val="24"/>
          <w:szCs w:val="24"/>
        </w:rPr>
        <w:t>Al termine dell’attività è previsto un momento di confronto fra i diversi gruppi, con l’intervento di mediazione dell’insegnante, al fine di condividere risorse e criticità del lavoro di gruppo.</w:t>
      </w:r>
    </w:p>
    <w:p w:rsidR="00301CB1" w:rsidRDefault="00301CB1" w:rsidP="00301CB1">
      <w:pPr>
        <w:shd w:val="clear" w:color="auto" w:fill="FFFFFF"/>
        <w:tabs>
          <w:tab w:val="left" w:pos="303"/>
          <w:tab w:val="left" w:pos="330"/>
        </w:tabs>
        <w:suppressAutoHyphens/>
        <w:spacing w:before="120" w:after="0" w:line="240" w:lineRule="auto"/>
        <w:jc w:val="both"/>
        <w:rPr>
          <w:sz w:val="24"/>
          <w:szCs w:val="24"/>
        </w:rPr>
      </w:pPr>
    </w:p>
    <w:p w:rsidR="00301CB1" w:rsidRDefault="00301CB1" w:rsidP="00301CB1">
      <w:pPr>
        <w:shd w:val="clear" w:color="auto" w:fill="FFFFFF"/>
        <w:tabs>
          <w:tab w:val="left" w:pos="303"/>
          <w:tab w:val="left" w:pos="330"/>
        </w:tabs>
        <w:suppressAutoHyphens/>
        <w:spacing w:before="120" w:after="0" w:line="240" w:lineRule="auto"/>
        <w:jc w:val="both"/>
      </w:pPr>
      <w:r>
        <w:rPr>
          <w:b/>
          <w:bCs/>
          <w:sz w:val="24"/>
          <w:szCs w:val="24"/>
        </w:rPr>
        <w:t>c.  Materiali di lavoro</w:t>
      </w:r>
    </w:p>
    <w:p w:rsidR="00301CB1" w:rsidRDefault="00301CB1" w:rsidP="00301CB1">
      <w:r>
        <w:rPr>
          <w:sz w:val="24"/>
          <w:szCs w:val="24"/>
        </w:rPr>
        <w:t>Segue un momento di confronto sull’utilizzo e la gestione dei materiali utilizzati, in particolare de</w:t>
      </w:r>
      <w:r>
        <w:rPr>
          <w:sz w:val="24"/>
          <w:szCs w:val="24"/>
        </w:rPr>
        <w:t>l</w:t>
      </w:r>
      <w:r>
        <w:rPr>
          <w:sz w:val="24"/>
          <w:szCs w:val="24"/>
        </w:rPr>
        <w:t>la videocamera per la ripresa del video.</w:t>
      </w:r>
    </w:p>
    <w:p w:rsidR="00301CB1" w:rsidRDefault="00301CB1" w:rsidP="00301CB1">
      <w:pPr>
        <w:shd w:val="clear" w:color="auto" w:fill="FFFFFF"/>
        <w:tabs>
          <w:tab w:val="left" w:pos="303"/>
          <w:tab w:val="left" w:pos="330"/>
        </w:tabs>
        <w:suppressAutoHyphens/>
        <w:spacing w:before="120" w:after="0" w:line="240" w:lineRule="auto"/>
        <w:ind w:left="330"/>
        <w:jc w:val="both"/>
      </w:pPr>
    </w:p>
    <w:p w:rsidR="00925F86" w:rsidRDefault="00925F86">
      <w:pPr>
        <w:spacing w:after="0" w:line="240" w:lineRule="auto"/>
      </w:pPr>
    </w:p>
    <w:p w:rsidR="00D73450" w:rsidRDefault="00D73450">
      <w:pPr>
        <w:spacing w:after="0" w:line="240" w:lineRule="auto"/>
      </w:pPr>
    </w:p>
    <w:sectPr w:rsidR="00D73450" w:rsidSect="00FF686C">
      <w:footerReference w:type="default" r:id="rId8"/>
      <w:pgSz w:w="11860" w:h="16840"/>
      <w:pgMar w:top="567"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57C" w:rsidRDefault="00AE657C">
      <w:pPr>
        <w:spacing w:after="0" w:line="240" w:lineRule="auto"/>
      </w:pPr>
      <w:r>
        <w:separator/>
      </w:r>
    </w:p>
  </w:endnote>
  <w:endnote w:type="continuationSeparator" w:id="1">
    <w:p w:rsidR="00AE657C" w:rsidRDefault="00AE6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Bold">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charset w:val="00"/>
    <w:family w:val="auto"/>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C5" w:rsidRDefault="003E5E88">
    <w:pPr>
      <w:pStyle w:val="Pidipagina"/>
      <w:tabs>
        <w:tab w:val="clear" w:pos="9638"/>
        <w:tab w:val="right" w:pos="9572"/>
      </w:tabs>
      <w:jc w:val="right"/>
    </w:pPr>
    <w:r>
      <w:fldChar w:fldCharType="begin"/>
    </w:r>
    <w:r w:rsidR="00D11720">
      <w:instrText xml:space="preserve"> PAGE </w:instrText>
    </w:r>
    <w:r>
      <w:fldChar w:fldCharType="separate"/>
    </w:r>
    <w:r w:rsidR="00450547">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57C" w:rsidRDefault="00AE657C">
      <w:pPr>
        <w:spacing w:after="0" w:line="240" w:lineRule="auto"/>
      </w:pPr>
      <w:r>
        <w:separator/>
      </w:r>
    </w:p>
  </w:footnote>
  <w:footnote w:type="continuationSeparator" w:id="1">
    <w:p w:rsidR="00AE657C" w:rsidRDefault="00AE6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Letter"/>
      <w:lvlText w:val="%1)"/>
      <w:lvlJc w:val="left"/>
      <w:pPr>
        <w:tabs>
          <w:tab w:val="num" w:pos="360"/>
        </w:tabs>
        <w:ind w:left="360" w:hanging="360"/>
      </w:pPr>
      <w:rPr>
        <w:rFonts w:eastAsia="Trebuchet MS Bold" w:cs="Trebuchet MS Bold"/>
        <w:b/>
        <w:bCs/>
        <w:sz w:val="24"/>
        <w:szCs w:val="24"/>
        <w:lang w:val="it-IT"/>
      </w:rPr>
    </w:lvl>
    <w:lvl w:ilvl="1">
      <w:start w:val="1"/>
      <w:numFmt w:val="lowerLetter"/>
      <w:lvlText w:val="%2."/>
      <w:lvlJc w:val="left"/>
      <w:pPr>
        <w:tabs>
          <w:tab w:val="num" w:pos="116"/>
        </w:tabs>
        <w:ind w:left="1080" w:hanging="360"/>
      </w:pPr>
      <w:rPr>
        <w:rFonts w:eastAsia="Calibri" w:cs="Calibri"/>
        <w:b/>
        <w:bCs/>
        <w:sz w:val="24"/>
        <w:szCs w:val="24"/>
        <w:lang w:val="it-IT"/>
      </w:rPr>
    </w:lvl>
    <w:lvl w:ilvl="2">
      <w:start w:val="1"/>
      <w:numFmt w:val="lowerRoman"/>
      <w:lvlText w:val="%3."/>
      <w:lvlJc w:val="left"/>
      <w:pPr>
        <w:tabs>
          <w:tab w:val="num" w:pos="116"/>
        </w:tabs>
        <w:ind w:left="1440" w:hanging="360"/>
      </w:pPr>
      <w:rPr>
        <w:rFonts w:eastAsia="Calibri" w:cs="Calibri"/>
        <w:b/>
        <w:bCs/>
        <w:sz w:val="24"/>
        <w:szCs w:val="24"/>
        <w:lang w:val="it-IT"/>
      </w:rPr>
    </w:lvl>
    <w:lvl w:ilvl="3">
      <w:start w:val="1"/>
      <w:numFmt w:val="decimal"/>
      <w:lvlText w:val="%4."/>
      <w:lvlJc w:val="left"/>
      <w:pPr>
        <w:tabs>
          <w:tab w:val="num" w:pos="116"/>
        </w:tabs>
        <w:ind w:left="1800" w:hanging="360"/>
      </w:pPr>
      <w:rPr>
        <w:rFonts w:eastAsia="Calibri" w:cs="Calibri"/>
        <w:b/>
        <w:bCs/>
        <w:sz w:val="24"/>
        <w:szCs w:val="24"/>
        <w:lang w:val="it-IT"/>
      </w:rPr>
    </w:lvl>
    <w:lvl w:ilvl="4">
      <w:start w:val="1"/>
      <w:numFmt w:val="lowerLetter"/>
      <w:lvlText w:val="%5."/>
      <w:lvlJc w:val="left"/>
      <w:pPr>
        <w:tabs>
          <w:tab w:val="num" w:pos="116"/>
        </w:tabs>
        <w:ind w:left="2160" w:hanging="360"/>
      </w:pPr>
      <w:rPr>
        <w:rFonts w:eastAsia="Calibri" w:cs="Calibri"/>
        <w:b/>
        <w:bCs/>
        <w:sz w:val="24"/>
        <w:szCs w:val="24"/>
        <w:lang w:val="it-IT"/>
      </w:rPr>
    </w:lvl>
    <w:lvl w:ilvl="5">
      <w:start w:val="1"/>
      <w:numFmt w:val="lowerRoman"/>
      <w:lvlText w:val="%6."/>
      <w:lvlJc w:val="left"/>
      <w:pPr>
        <w:tabs>
          <w:tab w:val="num" w:pos="116"/>
        </w:tabs>
        <w:ind w:left="2520" w:hanging="360"/>
      </w:pPr>
      <w:rPr>
        <w:rFonts w:eastAsia="Calibri" w:cs="Calibri"/>
        <w:b/>
        <w:bCs/>
        <w:sz w:val="24"/>
        <w:szCs w:val="24"/>
        <w:lang w:val="it-IT"/>
      </w:rPr>
    </w:lvl>
    <w:lvl w:ilvl="6">
      <w:start w:val="1"/>
      <w:numFmt w:val="decimal"/>
      <w:lvlText w:val="%7."/>
      <w:lvlJc w:val="left"/>
      <w:pPr>
        <w:tabs>
          <w:tab w:val="num" w:pos="116"/>
        </w:tabs>
        <w:ind w:left="2880" w:hanging="360"/>
      </w:pPr>
      <w:rPr>
        <w:rFonts w:eastAsia="Calibri" w:cs="Calibri"/>
        <w:b/>
        <w:bCs/>
        <w:sz w:val="24"/>
        <w:szCs w:val="24"/>
        <w:lang w:val="it-IT"/>
      </w:rPr>
    </w:lvl>
    <w:lvl w:ilvl="7">
      <w:start w:val="1"/>
      <w:numFmt w:val="lowerLetter"/>
      <w:lvlText w:val="%8."/>
      <w:lvlJc w:val="left"/>
      <w:pPr>
        <w:tabs>
          <w:tab w:val="num" w:pos="116"/>
        </w:tabs>
        <w:ind w:left="3240" w:hanging="360"/>
      </w:pPr>
      <w:rPr>
        <w:rFonts w:eastAsia="Calibri" w:cs="Calibri"/>
        <w:b/>
        <w:bCs/>
        <w:sz w:val="24"/>
        <w:szCs w:val="24"/>
        <w:lang w:val="it-IT"/>
      </w:rPr>
    </w:lvl>
    <w:lvl w:ilvl="8">
      <w:start w:val="1"/>
      <w:numFmt w:val="lowerRoman"/>
      <w:lvlText w:val="%9."/>
      <w:lvlJc w:val="left"/>
      <w:pPr>
        <w:tabs>
          <w:tab w:val="num" w:pos="116"/>
        </w:tabs>
        <w:ind w:left="3600" w:hanging="360"/>
      </w:pPr>
      <w:rPr>
        <w:rFonts w:eastAsia="Calibri" w:cs="Calibri"/>
        <w:b/>
        <w:bCs/>
        <w:sz w:val="24"/>
        <w:szCs w:val="24"/>
        <w:lang w:val="it-IT"/>
      </w:rPr>
    </w:lvl>
  </w:abstractNum>
  <w:abstractNum w:abstractNumId="1">
    <w:nsid w:val="00000002"/>
    <w:multiLevelType w:val="multilevel"/>
    <w:tmpl w:val="00000002"/>
    <w:name w:val="WWNum2"/>
    <w:lvl w:ilvl="0">
      <w:start w:val="2"/>
      <w:numFmt w:val="upperLetter"/>
      <w:lvlText w:val="%1)"/>
      <w:lvlJc w:val="left"/>
      <w:pPr>
        <w:tabs>
          <w:tab w:val="num" w:pos="0"/>
        </w:tabs>
        <w:ind w:left="330" w:hanging="330"/>
      </w:pPr>
      <w:rPr>
        <w:rFonts w:eastAsia="Trebuchet MS Bold" w:cs="Trebuchet MS Bold"/>
        <w:b/>
        <w:bCs/>
        <w:sz w:val="24"/>
        <w:szCs w:val="24"/>
        <w:lang w:val="it-IT"/>
      </w:rPr>
    </w:lvl>
    <w:lvl w:ilvl="1">
      <w:start w:val="1"/>
      <w:numFmt w:val="lowerLetter"/>
      <w:lvlText w:val="%2."/>
      <w:lvlJc w:val="left"/>
      <w:pPr>
        <w:tabs>
          <w:tab w:val="num" w:pos="0"/>
        </w:tabs>
        <w:ind w:left="1080" w:hanging="360"/>
      </w:pPr>
      <w:rPr>
        <w:rFonts w:eastAsia="Calibri" w:cs="Calibri"/>
        <w:b/>
        <w:bCs/>
        <w:sz w:val="24"/>
        <w:szCs w:val="24"/>
        <w:lang w:val="it-IT"/>
      </w:rPr>
    </w:lvl>
    <w:lvl w:ilvl="2">
      <w:start w:val="1"/>
      <w:numFmt w:val="lowerRoman"/>
      <w:lvlText w:val="%3."/>
      <w:lvlJc w:val="left"/>
      <w:pPr>
        <w:tabs>
          <w:tab w:val="num" w:pos="0"/>
        </w:tabs>
        <w:ind w:left="1440" w:hanging="360"/>
      </w:pPr>
      <w:rPr>
        <w:rFonts w:eastAsia="Calibri" w:cs="Calibri"/>
        <w:b/>
        <w:bCs/>
        <w:sz w:val="24"/>
        <w:szCs w:val="24"/>
        <w:lang w:val="it-IT"/>
      </w:rPr>
    </w:lvl>
    <w:lvl w:ilvl="3">
      <w:start w:val="1"/>
      <w:numFmt w:val="decimal"/>
      <w:lvlText w:val="%4."/>
      <w:lvlJc w:val="left"/>
      <w:pPr>
        <w:tabs>
          <w:tab w:val="num" w:pos="0"/>
        </w:tabs>
        <w:ind w:left="1800" w:hanging="360"/>
      </w:pPr>
      <w:rPr>
        <w:rFonts w:eastAsia="Calibri" w:cs="Calibri"/>
        <w:b/>
        <w:bCs/>
        <w:sz w:val="24"/>
        <w:szCs w:val="24"/>
        <w:lang w:val="it-IT"/>
      </w:rPr>
    </w:lvl>
    <w:lvl w:ilvl="4">
      <w:start w:val="1"/>
      <w:numFmt w:val="lowerLetter"/>
      <w:lvlText w:val="%5."/>
      <w:lvlJc w:val="left"/>
      <w:pPr>
        <w:tabs>
          <w:tab w:val="num" w:pos="0"/>
        </w:tabs>
        <w:ind w:left="2160" w:hanging="360"/>
      </w:pPr>
      <w:rPr>
        <w:rFonts w:eastAsia="Calibri" w:cs="Calibri"/>
        <w:b/>
        <w:bCs/>
        <w:sz w:val="24"/>
        <w:szCs w:val="24"/>
        <w:lang w:val="it-IT"/>
      </w:rPr>
    </w:lvl>
    <w:lvl w:ilvl="5">
      <w:start w:val="1"/>
      <w:numFmt w:val="lowerRoman"/>
      <w:lvlText w:val="%6."/>
      <w:lvlJc w:val="left"/>
      <w:pPr>
        <w:tabs>
          <w:tab w:val="num" w:pos="0"/>
        </w:tabs>
        <w:ind w:left="2520" w:hanging="360"/>
      </w:pPr>
      <w:rPr>
        <w:rFonts w:eastAsia="Calibri" w:cs="Calibri"/>
        <w:b/>
        <w:bCs/>
        <w:sz w:val="24"/>
        <w:szCs w:val="24"/>
        <w:lang w:val="it-IT"/>
      </w:rPr>
    </w:lvl>
    <w:lvl w:ilvl="6">
      <w:start w:val="1"/>
      <w:numFmt w:val="decimal"/>
      <w:lvlText w:val="%7."/>
      <w:lvlJc w:val="left"/>
      <w:pPr>
        <w:tabs>
          <w:tab w:val="num" w:pos="0"/>
        </w:tabs>
        <w:ind w:left="2880" w:hanging="360"/>
      </w:pPr>
      <w:rPr>
        <w:rFonts w:eastAsia="Calibri" w:cs="Calibri"/>
        <w:b/>
        <w:bCs/>
        <w:sz w:val="24"/>
        <w:szCs w:val="24"/>
        <w:lang w:val="it-IT"/>
      </w:rPr>
    </w:lvl>
    <w:lvl w:ilvl="7">
      <w:start w:val="1"/>
      <w:numFmt w:val="lowerLetter"/>
      <w:lvlText w:val="%8."/>
      <w:lvlJc w:val="left"/>
      <w:pPr>
        <w:tabs>
          <w:tab w:val="num" w:pos="0"/>
        </w:tabs>
        <w:ind w:left="3240" w:hanging="360"/>
      </w:pPr>
      <w:rPr>
        <w:rFonts w:eastAsia="Calibri" w:cs="Calibri"/>
        <w:b/>
        <w:bCs/>
        <w:sz w:val="24"/>
        <w:szCs w:val="24"/>
        <w:lang w:val="it-IT"/>
      </w:rPr>
    </w:lvl>
    <w:lvl w:ilvl="8">
      <w:start w:val="1"/>
      <w:numFmt w:val="lowerRoman"/>
      <w:lvlText w:val="%9."/>
      <w:lvlJc w:val="left"/>
      <w:pPr>
        <w:tabs>
          <w:tab w:val="num" w:pos="0"/>
        </w:tabs>
        <w:ind w:left="3600" w:hanging="360"/>
      </w:pPr>
      <w:rPr>
        <w:rFonts w:eastAsia="Calibri" w:cs="Calibri"/>
        <w:b/>
        <w:bCs/>
        <w:sz w:val="24"/>
        <w:szCs w:val="24"/>
        <w:lang w:val="it-IT"/>
      </w:r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cs="OpenSymbol"/>
        <w:b w:val="0"/>
        <w:sz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0A7543"/>
    <w:multiLevelType w:val="multilevel"/>
    <w:tmpl w:val="C8FAAC9C"/>
    <w:lvl w:ilvl="0">
      <w:start w:val="1"/>
      <w:numFmt w:val="upperLetter"/>
      <w:lvlText w:val="%1)"/>
      <w:lvlJc w:val="left"/>
      <w:pPr>
        <w:tabs>
          <w:tab w:val="num" w:pos="360"/>
        </w:tabs>
        <w:ind w:left="360" w:hanging="360"/>
      </w:pPr>
      <w:rPr>
        <w:rFonts w:ascii="Calibri" w:eastAsia="Calibri" w:hAnsi="Calibri" w:cs="Calibri"/>
        <w:b/>
        <w:bCs/>
        <w:position w:val="0"/>
        <w:sz w:val="24"/>
        <w:szCs w:val="24"/>
        <w:lang w:val="it-IT"/>
      </w:rPr>
    </w:lvl>
    <w:lvl w:ilvl="1">
      <w:start w:val="1"/>
      <w:numFmt w:val="lowerLetter"/>
      <w:lvlText w:val="%2."/>
      <w:lvlJc w:val="left"/>
      <w:pPr>
        <w:tabs>
          <w:tab w:val="num" w:pos="116"/>
        </w:tabs>
      </w:pPr>
      <w:rPr>
        <w:rFonts w:ascii="Calibri" w:eastAsia="Calibri" w:hAnsi="Calibri" w:cs="Calibri"/>
        <w:b/>
        <w:bCs/>
        <w:position w:val="0"/>
        <w:sz w:val="24"/>
        <w:szCs w:val="24"/>
        <w:lang w:val="it-IT"/>
      </w:rPr>
    </w:lvl>
    <w:lvl w:ilvl="2">
      <w:start w:val="1"/>
      <w:numFmt w:val="lowerRoman"/>
      <w:lvlText w:val="%3."/>
      <w:lvlJc w:val="left"/>
      <w:pPr>
        <w:tabs>
          <w:tab w:val="num" w:pos="116"/>
        </w:tabs>
      </w:pPr>
      <w:rPr>
        <w:rFonts w:ascii="Calibri" w:eastAsia="Calibri" w:hAnsi="Calibri" w:cs="Calibri"/>
        <w:b/>
        <w:bCs/>
        <w:position w:val="0"/>
        <w:sz w:val="24"/>
        <w:szCs w:val="24"/>
        <w:lang w:val="it-IT"/>
      </w:rPr>
    </w:lvl>
    <w:lvl w:ilvl="3">
      <w:start w:val="1"/>
      <w:numFmt w:val="decimal"/>
      <w:lvlText w:val="%4."/>
      <w:lvlJc w:val="left"/>
      <w:pPr>
        <w:tabs>
          <w:tab w:val="num" w:pos="116"/>
        </w:tabs>
      </w:pPr>
      <w:rPr>
        <w:rFonts w:ascii="Calibri" w:eastAsia="Calibri" w:hAnsi="Calibri" w:cs="Calibri"/>
        <w:b/>
        <w:bCs/>
        <w:position w:val="0"/>
        <w:sz w:val="24"/>
        <w:szCs w:val="24"/>
        <w:lang w:val="it-IT"/>
      </w:rPr>
    </w:lvl>
    <w:lvl w:ilvl="4">
      <w:start w:val="1"/>
      <w:numFmt w:val="lowerLetter"/>
      <w:lvlText w:val="%5."/>
      <w:lvlJc w:val="left"/>
      <w:pPr>
        <w:tabs>
          <w:tab w:val="num" w:pos="116"/>
        </w:tabs>
      </w:pPr>
      <w:rPr>
        <w:rFonts w:ascii="Calibri" w:eastAsia="Calibri" w:hAnsi="Calibri" w:cs="Calibri"/>
        <w:b/>
        <w:bCs/>
        <w:position w:val="0"/>
        <w:sz w:val="24"/>
        <w:szCs w:val="24"/>
        <w:lang w:val="it-IT"/>
      </w:rPr>
    </w:lvl>
    <w:lvl w:ilvl="5">
      <w:start w:val="1"/>
      <w:numFmt w:val="lowerRoman"/>
      <w:lvlText w:val="%6."/>
      <w:lvlJc w:val="left"/>
      <w:pPr>
        <w:tabs>
          <w:tab w:val="num" w:pos="116"/>
        </w:tabs>
      </w:pPr>
      <w:rPr>
        <w:rFonts w:ascii="Calibri" w:eastAsia="Calibri" w:hAnsi="Calibri" w:cs="Calibri"/>
        <w:b/>
        <w:bCs/>
        <w:position w:val="0"/>
        <w:sz w:val="24"/>
        <w:szCs w:val="24"/>
        <w:lang w:val="it-IT"/>
      </w:rPr>
    </w:lvl>
    <w:lvl w:ilvl="6">
      <w:start w:val="1"/>
      <w:numFmt w:val="decimal"/>
      <w:lvlText w:val="%7."/>
      <w:lvlJc w:val="left"/>
      <w:pPr>
        <w:tabs>
          <w:tab w:val="num" w:pos="116"/>
        </w:tabs>
      </w:pPr>
      <w:rPr>
        <w:rFonts w:ascii="Calibri" w:eastAsia="Calibri" w:hAnsi="Calibri" w:cs="Calibri"/>
        <w:b/>
        <w:bCs/>
        <w:position w:val="0"/>
        <w:sz w:val="24"/>
        <w:szCs w:val="24"/>
        <w:lang w:val="it-IT"/>
      </w:rPr>
    </w:lvl>
    <w:lvl w:ilvl="7">
      <w:start w:val="1"/>
      <w:numFmt w:val="lowerLetter"/>
      <w:lvlText w:val="%8."/>
      <w:lvlJc w:val="left"/>
      <w:pPr>
        <w:tabs>
          <w:tab w:val="num" w:pos="116"/>
        </w:tabs>
      </w:pPr>
      <w:rPr>
        <w:rFonts w:ascii="Calibri" w:eastAsia="Calibri" w:hAnsi="Calibri" w:cs="Calibri"/>
        <w:b/>
        <w:bCs/>
        <w:position w:val="0"/>
        <w:sz w:val="24"/>
        <w:szCs w:val="24"/>
        <w:lang w:val="it-IT"/>
      </w:rPr>
    </w:lvl>
    <w:lvl w:ilvl="8">
      <w:start w:val="1"/>
      <w:numFmt w:val="lowerRoman"/>
      <w:lvlText w:val="%9."/>
      <w:lvlJc w:val="left"/>
      <w:pPr>
        <w:tabs>
          <w:tab w:val="num" w:pos="116"/>
        </w:tabs>
      </w:pPr>
      <w:rPr>
        <w:rFonts w:ascii="Calibri" w:eastAsia="Calibri" w:hAnsi="Calibri" w:cs="Calibri"/>
        <w:b/>
        <w:bCs/>
        <w:position w:val="0"/>
        <w:sz w:val="24"/>
        <w:szCs w:val="24"/>
        <w:lang w:val="it-IT"/>
      </w:rPr>
    </w:lvl>
  </w:abstractNum>
  <w:abstractNum w:abstractNumId="4">
    <w:nsid w:val="0530258A"/>
    <w:multiLevelType w:val="multilevel"/>
    <w:tmpl w:val="A24A8AFA"/>
    <w:lvl w:ilvl="0">
      <w:start w:val="1"/>
      <w:numFmt w:val="upperLetter"/>
      <w:lvlText w:val="%1)"/>
      <w:lvlJc w:val="left"/>
      <w:pPr>
        <w:tabs>
          <w:tab w:val="num" w:pos="330"/>
        </w:tabs>
        <w:ind w:left="330" w:hanging="330"/>
      </w:pPr>
      <w:rPr>
        <w:rFonts w:ascii="Calibri" w:eastAsia="Calibri" w:hAnsi="Calibri" w:cs="Calibri"/>
        <w:b/>
        <w:bCs/>
        <w:caps/>
        <w:position w:val="0"/>
        <w:sz w:val="24"/>
        <w:szCs w:val="24"/>
        <w:lang w:val="it-IT"/>
      </w:rPr>
    </w:lvl>
    <w:lvl w:ilvl="1">
      <w:start w:val="1"/>
      <w:numFmt w:val="lowerLetter"/>
      <w:lvlText w:val="%2."/>
      <w:lvlJc w:val="left"/>
      <w:pPr>
        <w:tabs>
          <w:tab w:val="num" w:pos="360"/>
        </w:tabs>
        <w:ind w:left="360" w:hanging="360"/>
      </w:pPr>
      <w:rPr>
        <w:rFonts w:ascii="Calibri" w:eastAsia="Calibri" w:hAnsi="Calibri" w:cs="Calibri"/>
        <w:b/>
        <w:bCs/>
        <w:caps/>
        <w:position w:val="0"/>
        <w:sz w:val="24"/>
        <w:szCs w:val="24"/>
        <w:lang w:val="it-IT"/>
      </w:rPr>
    </w:lvl>
    <w:lvl w:ilvl="2">
      <w:start w:val="1"/>
      <w:numFmt w:val="lowerRoman"/>
      <w:lvlText w:val="%3."/>
      <w:lvlJc w:val="left"/>
      <w:pPr>
        <w:tabs>
          <w:tab w:val="num" w:pos="2160"/>
        </w:tabs>
        <w:ind w:left="2160" w:hanging="296"/>
      </w:pPr>
      <w:rPr>
        <w:rFonts w:ascii="Calibri" w:eastAsia="Calibri" w:hAnsi="Calibri" w:cs="Calibri"/>
        <w:b/>
        <w:bCs/>
        <w:caps/>
        <w:position w:val="0"/>
        <w:sz w:val="24"/>
        <w:szCs w:val="24"/>
        <w:lang w:val="it-IT"/>
      </w:rPr>
    </w:lvl>
    <w:lvl w:ilvl="3">
      <w:start w:val="1"/>
      <w:numFmt w:val="decimal"/>
      <w:lvlText w:val="%4."/>
      <w:lvlJc w:val="left"/>
      <w:pPr>
        <w:tabs>
          <w:tab w:val="num" w:pos="2880"/>
        </w:tabs>
        <w:ind w:left="2880" w:hanging="360"/>
      </w:pPr>
      <w:rPr>
        <w:rFonts w:ascii="Calibri" w:eastAsia="Calibri" w:hAnsi="Calibri" w:cs="Calibri"/>
        <w:b/>
        <w:bCs/>
        <w:caps/>
        <w:position w:val="0"/>
        <w:sz w:val="24"/>
        <w:szCs w:val="24"/>
        <w:lang w:val="it-IT"/>
      </w:rPr>
    </w:lvl>
    <w:lvl w:ilvl="4">
      <w:start w:val="1"/>
      <w:numFmt w:val="lowerLetter"/>
      <w:lvlText w:val="%5."/>
      <w:lvlJc w:val="left"/>
      <w:pPr>
        <w:tabs>
          <w:tab w:val="num" w:pos="3600"/>
        </w:tabs>
        <w:ind w:left="3600" w:hanging="360"/>
      </w:pPr>
      <w:rPr>
        <w:rFonts w:ascii="Calibri" w:eastAsia="Calibri" w:hAnsi="Calibri" w:cs="Calibri"/>
        <w:b/>
        <w:bCs/>
        <w:caps/>
        <w:position w:val="0"/>
        <w:sz w:val="24"/>
        <w:szCs w:val="24"/>
        <w:lang w:val="it-IT"/>
      </w:rPr>
    </w:lvl>
    <w:lvl w:ilvl="5">
      <w:start w:val="1"/>
      <w:numFmt w:val="lowerRoman"/>
      <w:lvlText w:val="%6."/>
      <w:lvlJc w:val="left"/>
      <w:pPr>
        <w:tabs>
          <w:tab w:val="num" w:pos="4320"/>
        </w:tabs>
        <w:ind w:left="4320" w:hanging="296"/>
      </w:pPr>
      <w:rPr>
        <w:rFonts w:ascii="Calibri" w:eastAsia="Calibri" w:hAnsi="Calibri" w:cs="Calibri"/>
        <w:b/>
        <w:bCs/>
        <w:caps/>
        <w:position w:val="0"/>
        <w:sz w:val="24"/>
        <w:szCs w:val="24"/>
        <w:lang w:val="it-IT"/>
      </w:rPr>
    </w:lvl>
    <w:lvl w:ilvl="6">
      <w:start w:val="1"/>
      <w:numFmt w:val="decimal"/>
      <w:lvlText w:val="%7."/>
      <w:lvlJc w:val="left"/>
      <w:pPr>
        <w:tabs>
          <w:tab w:val="num" w:pos="5040"/>
        </w:tabs>
        <w:ind w:left="5040" w:hanging="360"/>
      </w:pPr>
      <w:rPr>
        <w:rFonts w:ascii="Calibri" w:eastAsia="Calibri" w:hAnsi="Calibri" w:cs="Calibri"/>
        <w:b/>
        <w:bCs/>
        <w:caps/>
        <w:position w:val="0"/>
        <w:sz w:val="24"/>
        <w:szCs w:val="24"/>
        <w:lang w:val="it-IT"/>
      </w:rPr>
    </w:lvl>
    <w:lvl w:ilvl="7">
      <w:start w:val="1"/>
      <w:numFmt w:val="lowerLetter"/>
      <w:lvlText w:val="%8."/>
      <w:lvlJc w:val="left"/>
      <w:pPr>
        <w:tabs>
          <w:tab w:val="num" w:pos="5760"/>
        </w:tabs>
        <w:ind w:left="5760" w:hanging="360"/>
      </w:pPr>
      <w:rPr>
        <w:rFonts w:ascii="Calibri" w:eastAsia="Calibri" w:hAnsi="Calibri" w:cs="Calibri"/>
        <w:b/>
        <w:bCs/>
        <w:caps/>
        <w:position w:val="0"/>
        <w:sz w:val="24"/>
        <w:szCs w:val="24"/>
        <w:lang w:val="it-IT"/>
      </w:rPr>
    </w:lvl>
    <w:lvl w:ilvl="8">
      <w:start w:val="1"/>
      <w:numFmt w:val="lowerRoman"/>
      <w:lvlText w:val="%9."/>
      <w:lvlJc w:val="left"/>
      <w:pPr>
        <w:tabs>
          <w:tab w:val="num" w:pos="6480"/>
        </w:tabs>
        <w:ind w:left="6480" w:hanging="296"/>
      </w:pPr>
      <w:rPr>
        <w:rFonts w:ascii="Calibri" w:eastAsia="Calibri" w:hAnsi="Calibri" w:cs="Calibri"/>
        <w:b/>
        <w:bCs/>
        <w:caps/>
        <w:position w:val="0"/>
        <w:sz w:val="24"/>
        <w:szCs w:val="24"/>
        <w:lang w:val="it-IT"/>
      </w:rPr>
    </w:lvl>
  </w:abstractNum>
  <w:abstractNum w:abstractNumId="5">
    <w:nsid w:val="06995246"/>
    <w:multiLevelType w:val="multilevel"/>
    <w:tmpl w:val="3F3AEE30"/>
    <w:lvl w:ilvl="0">
      <w:start w:val="1"/>
      <w:numFmt w:val="upperLetter"/>
      <w:lvlText w:val="%1)"/>
      <w:lvlJc w:val="left"/>
      <w:pPr>
        <w:tabs>
          <w:tab w:val="num" w:pos="360"/>
        </w:tabs>
        <w:ind w:left="360" w:hanging="360"/>
      </w:pPr>
      <w:rPr>
        <w:rFonts w:ascii="Trebuchet MS" w:eastAsia="Trebuchet MS" w:hAnsi="Trebuchet MS" w:cs="Trebuchet MS"/>
        <w:position w:val="0"/>
        <w:sz w:val="24"/>
        <w:szCs w:val="24"/>
        <w:rtl w:val="0"/>
        <w:lang w:val="it-IT"/>
      </w:rPr>
    </w:lvl>
    <w:lvl w:ilvl="1">
      <w:start w:val="1"/>
      <w:numFmt w:val="lowerLetter"/>
      <w:lvlText w:val="%2."/>
      <w:lvlJc w:val="left"/>
      <w:pPr>
        <w:tabs>
          <w:tab w:val="num" w:pos="330"/>
        </w:tabs>
        <w:ind w:left="330" w:hanging="330"/>
      </w:pPr>
      <w:rPr>
        <w:rFonts w:ascii="Trebuchet MS" w:eastAsia="Trebuchet MS" w:hAnsi="Trebuchet MS" w:cs="Trebuchet MS"/>
        <w:position w:val="0"/>
        <w:sz w:val="24"/>
        <w:szCs w:val="24"/>
        <w:rtl w:val="0"/>
        <w:lang w:val="it-IT"/>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tl w:val="0"/>
        <w:lang w:val="it-IT"/>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tl w:val="0"/>
        <w:lang w:val="it-IT"/>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tl w:val="0"/>
        <w:lang w:val="it-IT"/>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tl w:val="0"/>
        <w:lang w:val="it-IT"/>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tl w:val="0"/>
        <w:lang w:val="it-IT"/>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tl w:val="0"/>
        <w:lang w:val="it-IT"/>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tl w:val="0"/>
        <w:lang w:val="it-IT"/>
      </w:rPr>
    </w:lvl>
  </w:abstractNum>
  <w:abstractNum w:abstractNumId="6">
    <w:nsid w:val="08CF0E61"/>
    <w:multiLevelType w:val="multilevel"/>
    <w:tmpl w:val="83F84820"/>
    <w:lvl w:ilvl="0">
      <w:start w:val="3"/>
      <w:numFmt w:val="upperLetter"/>
      <w:lvlText w:val="%1)"/>
      <w:lvlJc w:val="left"/>
      <w:pPr>
        <w:ind w:left="330" w:hanging="330"/>
      </w:pPr>
      <w:rPr>
        <w:rFonts w:ascii="Trebuchet MS Bold" w:eastAsia="Trebuchet MS Bold" w:hAnsi="Trebuchet MS Bold" w:cs="Trebuchet MS Bold"/>
        <w:b/>
        <w:bCs/>
        <w:caps/>
        <w:sz w:val="24"/>
        <w:szCs w:val="24"/>
        <w:lang w:val="it-IT"/>
      </w:rPr>
    </w:lvl>
    <w:lvl w:ilvl="1">
      <w:start w:val="1"/>
      <w:numFmt w:val="lowerLetter"/>
      <w:lvlText w:val="%2."/>
      <w:lvlJc w:val="left"/>
      <w:pPr>
        <w:ind w:left="360" w:hanging="360"/>
      </w:pPr>
      <w:rPr>
        <w:rFonts w:eastAsia="Calibri" w:cs="Calibri"/>
        <w:b/>
        <w:bCs/>
        <w:caps/>
        <w:sz w:val="24"/>
        <w:szCs w:val="24"/>
        <w:lang w:val="it-IT"/>
      </w:rPr>
    </w:lvl>
    <w:lvl w:ilvl="2">
      <w:start w:val="1"/>
      <w:numFmt w:val="lowerRoman"/>
      <w:lvlText w:val="%3."/>
      <w:lvlJc w:val="left"/>
      <w:pPr>
        <w:ind w:left="2160" w:hanging="296"/>
      </w:pPr>
      <w:rPr>
        <w:rFonts w:eastAsia="Calibri" w:cs="Calibri"/>
        <w:b/>
        <w:bCs/>
        <w:caps/>
        <w:sz w:val="24"/>
        <w:szCs w:val="24"/>
        <w:lang w:val="it-IT"/>
      </w:rPr>
    </w:lvl>
    <w:lvl w:ilvl="3">
      <w:start w:val="1"/>
      <w:numFmt w:val="decimal"/>
      <w:lvlText w:val="%4."/>
      <w:lvlJc w:val="left"/>
      <w:pPr>
        <w:ind w:left="2880" w:hanging="360"/>
      </w:pPr>
      <w:rPr>
        <w:rFonts w:eastAsia="Calibri" w:cs="Calibri"/>
        <w:b/>
        <w:bCs/>
        <w:caps/>
        <w:sz w:val="24"/>
        <w:szCs w:val="24"/>
        <w:lang w:val="it-IT"/>
      </w:rPr>
    </w:lvl>
    <w:lvl w:ilvl="4">
      <w:start w:val="1"/>
      <w:numFmt w:val="lowerLetter"/>
      <w:lvlText w:val="%5."/>
      <w:lvlJc w:val="left"/>
      <w:pPr>
        <w:ind w:left="3600" w:hanging="360"/>
      </w:pPr>
      <w:rPr>
        <w:rFonts w:eastAsia="Calibri" w:cs="Calibri"/>
        <w:b/>
        <w:bCs/>
        <w:caps/>
        <w:sz w:val="24"/>
        <w:szCs w:val="24"/>
        <w:lang w:val="it-IT"/>
      </w:rPr>
    </w:lvl>
    <w:lvl w:ilvl="5">
      <w:start w:val="1"/>
      <w:numFmt w:val="lowerRoman"/>
      <w:lvlText w:val="%6."/>
      <w:lvlJc w:val="left"/>
      <w:pPr>
        <w:ind w:left="4320" w:hanging="296"/>
      </w:pPr>
      <w:rPr>
        <w:rFonts w:eastAsia="Calibri" w:cs="Calibri"/>
        <w:b/>
        <w:bCs/>
        <w:caps/>
        <w:sz w:val="24"/>
        <w:szCs w:val="24"/>
        <w:lang w:val="it-IT"/>
      </w:rPr>
    </w:lvl>
    <w:lvl w:ilvl="6">
      <w:start w:val="1"/>
      <w:numFmt w:val="decimal"/>
      <w:lvlText w:val="%7."/>
      <w:lvlJc w:val="left"/>
      <w:pPr>
        <w:ind w:left="5040" w:hanging="360"/>
      </w:pPr>
      <w:rPr>
        <w:rFonts w:eastAsia="Calibri" w:cs="Calibri"/>
        <w:b/>
        <w:bCs/>
        <w:caps/>
        <w:sz w:val="24"/>
        <w:szCs w:val="24"/>
        <w:lang w:val="it-IT"/>
      </w:rPr>
    </w:lvl>
    <w:lvl w:ilvl="7">
      <w:start w:val="1"/>
      <w:numFmt w:val="lowerLetter"/>
      <w:lvlText w:val="%8."/>
      <w:lvlJc w:val="left"/>
      <w:pPr>
        <w:ind w:left="5760" w:hanging="360"/>
      </w:pPr>
      <w:rPr>
        <w:rFonts w:eastAsia="Calibri" w:cs="Calibri"/>
        <w:b/>
        <w:bCs/>
        <w:caps/>
        <w:sz w:val="24"/>
        <w:szCs w:val="24"/>
        <w:lang w:val="it-IT"/>
      </w:rPr>
    </w:lvl>
    <w:lvl w:ilvl="8">
      <w:start w:val="1"/>
      <w:numFmt w:val="lowerRoman"/>
      <w:lvlText w:val="%9."/>
      <w:lvlJc w:val="left"/>
      <w:pPr>
        <w:ind w:left="6480" w:hanging="296"/>
      </w:pPr>
      <w:rPr>
        <w:rFonts w:eastAsia="Calibri" w:cs="Calibri"/>
        <w:b/>
        <w:bCs/>
        <w:caps/>
        <w:sz w:val="24"/>
        <w:szCs w:val="24"/>
        <w:lang w:val="it-IT"/>
      </w:rPr>
    </w:lvl>
  </w:abstractNum>
  <w:abstractNum w:abstractNumId="7">
    <w:nsid w:val="0C0F5DC3"/>
    <w:multiLevelType w:val="multilevel"/>
    <w:tmpl w:val="97F89C3E"/>
    <w:styleLink w:val="Stileimportato3"/>
    <w:lvl w:ilvl="0">
      <w:start w:val="1"/>
      <w:numFmt w:val="upperLetter"/>
      <w:lvlText w:val="%1)"/>
      <w:lvlJc w:val="left"/>
      <w:pPr>
        <w:tabs>
          <w:tab w:val="num" w:pos="360"/>
        </w:tabs>
        <w:ind w:left="360" w:hanging="360"/>
      </w:pPr>
      <w:rPr>
        <w:rFonts w:ascii="Trebuchet MS" w:eastAsia="Trebuchet MS" w:hAnsi="Trebuchet MS" w:cs="Trebuchet MS"/>
        <w:position w:val="0"/>
        <w:sz w:val="24"/>
        <w:szCs w:val="24"/>
        <w:rtl w:val="0"/>
        <w:lang w:val="it-IT"/>
      </w:rPr>
    </w:lvl>
    <w:lvl w:ilvl="1">
      <w:start w:val="3"/>
      <w:numFmt w:val="lowerLetter"/>
      <w:lvlText w:val="%2."/>
      <w:lvlJc w:val="left"/>
      <w:pPr>
        <w:tabs>
          <w:tab w:val="num" w:pos="360"/>
        </w:tabs>
        <w:ind w:left="360" w:hanging="360"/>
      </w:pPr>
      <w:rPr>
        <w:rFonts w:ascii="Trebuchet MS" w:eastAsia="Trebuchet MS" w:hAnsi="Trebuchet MS" w:cs="Trebuchet MS"/>
        <w:position w:val="0"/>
        <w:sz w:val="24"/>
        <w:szCs w:val="24"/>
        <w:rtl w:val="0"/>
        <w:lang w:val="it-IT"/>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tl w:val="0"/>
        <w:lang w:val="it-IT"/>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tl w:val="0"/>
        <w:lang w:val="it-IT"/>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tl w:val="0"/>
        <w:lang w:val="it-IT"/>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tl w:val="0"/>
        <w:lang w:val="it-IT"/>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tl w:val="0"/>
        <w:lang w:val="it-IT"/>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tl w:val="0"/>
        <w:lang w:val="it-IT"/>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tl w:val="0"/>
        <w:lang w:val="it-IT"/>
      </w:rPr>
    </w:lvl>
  </w:abstractNum>
  <w:abstractNum w:abstractNumId="8">
    <w:nsid w:val="101E7F35"/>
    <w:multiLevelType w:val="multilevel"/>
    <w:tmpl w:val="B88EA052"/>
    <w:styleLink w:val="Elenco31"/>
    <w:lvl w:ilvl="0">
      <w:start w:val="3"/>
      <w:numFmt w:val="upperLetter"/>
      <w:lvlText w:val="%1)"/>
      <w:lvlJc w:val="left"/>
      <w:pPr>
        <w:tabs>
          <w:tab w:val="num" w:pos="330"/>
        </w:tabs>
        <w:ind w:left="330" w:hanging="330"/>
      </w:pPr>
      <w:rPr>
        <w:rFonts w:ascii="Trebuchet MS Bold" w:eastAsia="Trebuchet MS Bold" w:hAnsi="Trebuchet MS Bold" w:cs="Trebuchet MS Bold"/>
        <w:b/>
        <w:bCs/>
        <w:caps/>
        <w:position w:val="0"/>
        <w:sz w:val="24"/>
        <w:szCs w:val="24"/>
        <w:lang w:val="it-IT"/>
      </w:rPr>
    </w:lvl>
    <w:lvl w:ilvl="1">
      <w:start w:val="1"/>
      <w:numFmt w:val="lowerLetter"/>
      <w:lvlText w:val="%2."/>
      <w:lvlJc w:val="left"/>
      <w:pPr>
        <w:tabs>
          <w:tab w:val="num" w:pos="360"/>
        </w:tabs>
        <w:ind w:left="360" w:hanging="360"/>
      </w:pPr>
      <w:rPr>
        <w:rFonts w:ascii="Calibri" w:eastAsia="Calibri" w:hAnsi="Calibri" w:cs="Calibri"/>
        <w:b/>
        <w:bCs/>
        <w:caps/>
        <w:position w:val="0"/>
        <w:sz w:val="24"/>
        <w:szCs w:val="24"/>
        <w:lang w:val="it-IT"/>
      </w:rPr>
    </w:lvl>
    <w:lvl w:ilvl="2">
      <w:start w:val="1"/>
      <w:numFmt w:val="lowerRoman"/>
      <w:lvlText w:val="%3."/>
      <w:lvlJc w:val="left"/>
      <w:pPr>
        <w:tabs>
          <w:tab w:val="num" w:pos="2160"/>
        </w:tabs>
        <w:ind w:left="2160" w:hanging="296"/>
      </w:pPr>
      <w:rPr>
        <w:rFonts w:ascii="Calibri" w:eastAsia="Calibri" w:hAnsi="Calibri" w:cs="Calibri"/>
        <w:b/>
        <w:bCs/>
        <w:caps/>
        <w:position w:val="0"/>
        <w:sz w:val="24"/>
        <w:szCs w:val="24"/>
        <w:lang w:val="it-IT"/>
      </w:rPr>
    </w:lvl>
    <w:lvl w:ilvl="3">
      <w:start w:val="1"/>
      <w:numFmt w:val="decimal"/>
      <w:lvlText w:val="%4."/>
      <w:lvlJc w:val="left"/>
      <w:pPr>
        <w:tabs>
          <w:tab w:val="num" w:pos="2880"/>
        </w:tabs>
        <w:ind w:left="2880" w:hanging="360"/>
      </w:pPr>
      <w:rPr>
        <w:rFonts w:ascii="Calibri" w:eastAsia="Calibri" w:hAnsi="Calibri" w:cs="Calibri"/>
        <w:b/>
        <w:bCs/>
        <w:caps/>
        <w:position w:val="0"/>
        <w:sz w:val="24"/>
        <w:szCs w:val="24"/>
        <w:lang w:val="it-IT"/>
      </w:rPr>
    </w:lvl>
    <w:lvl w:ilvl="4">
      <w:start w:val="1"/>
      <w:numFmt w:val="lowerLetter"/>
      <w:lvlText w:val="%5."/>
      <w:lvlJc w:val="left"/>
      <w:pPr>
        <w:tabs>
          <w:tab w:val="num" w:pos="3600"/>
        </w:tabs>
        <w:ind w:left="3600" w:hanging="360"/>
      </w:pPr>
      <w:rPr>
        <w:rFonts w:ascii="Calibri" w:eastAsia="Calibri" w:hAnsi="Calibri" w:cs="Calibri"/>
        <w:b/>
        <w:bCs/>
        <w:caps/>
        <w:position w:val="0"/>
        <w:sz w:val="24"/>
        <w:szCs w:val="24"/>
        <w:lang w:val="it-IT"/>
      </w:rPr>
    </w:lvl>
    <w:lvl w:ilvl="5">
      <w:start w:val="1"/>
      <w:numFmt w:val="lowerRoman"/>
      <w:lvlText w:val="%6."/>
      <w:lvlJc w:val="left"/>
      <w:pPr>
        <w:tabs>
          <w:tab w:val="num" w:pos="4320"/>
        </w:tabs>
        <w:ind w:left="4320" w:hanging="296"/>
      </w:pPr>
      <w:rPr>
        <w:rFonts w:ascii="Calibri" w:eastAsia="Calibri" w:hAnsi="Calibri" w:cs="Calibri"/>
        <w:b/>
        <w:bCs/>
        <w:caps/>
        <w:position w:val="0"/>
        <w:sz w:val="24"/>
        <w:szCs w:val="24"/>
        <w:lang w:val="it-IT"/>
      </w:rPr>
    </w:lvl>
    <w:lvl w:ilvl="6">
      <w:start w:val="1"/>
      <w:numFmt w:val="decimal"/>
      <w:lvlText w:val="%7."/>
      <w:lvlJc w:val="left"/>
      <w:pPr>
        <w:tabs>
          <w:tab w:val="num" w:pos="5040"/>
        </w:tabs>
        <w:ind w:left="5040" w:hanging="360"/>
      </w:pPr>
      <w:rPr>
        <w:rFonts w:ascii="Calibri" w:eastAsia="Calibri" w:hAnsi="Calibri" w:cs="Calibri"/>
        <w:b/>
        <w:bCs/>
        <w:caps/>
        <w:position w:val="0"/>
        <w:sz w:val="24"/>
        <w:szCs w:val="24"/>
        <w:lang w:val="it-IT"/>
      </w:rPr>
    </w:lvl>
    <w:lvl w:ilvl="7">
      <w:start w:val="1"/>
      <w:numFmt w:val="lowerLetter"/>
      <w:lvlText w:val="%8."/>
      <w:lvlJc w:val="left"/>
      <w:pPr>
        <w:tabs>
          <w:tab w:val="num" w:pos="5760"/>
        </w:tabs>
        <w:ind w:left="5760" w:hanging="360"/>
      </w:pPr>
      <w:rPr>
        <w:rFonts w:ascii="Calibri" w:eastAsia="Calibri" w:hAnsi="Calibri" w:cs="Calibri"/>
        <w:b/>
        <w:bCs/>
        <w:caps/>
        <w:position w:val="0"/>
        <w:sz w:val="24"/>
        <w:szCs w:val="24"/>
        <w:lang w:val="it-IT"/>
      </w:rPr>
    </w:lvl>
    <w:lvl w:ilvl="8">
      <w:start w:val="1"/>
      <w:numFmt w:val="lowerRoman"/>
      <w:lvlText w:val="%9."/>
      <w:lvlJc w:val="left"/>
      <w:pPr>
        <w:tabs>
          <w:tab w:val="num" w:pos="6480"/>
        </w:tabs>
        <w:ind w:left="6480" w:hanging="296"/>
      </w:pPr>
      <w:rPr>
        <w:rFonts w:ascii="Calibri" w:eastAsia="Calibri" w:hAnsi="Calibri" w:cs="Calibri"/>
        <w:b/>
        <w:bCs/>
        <w:caps/>
        <w:position w:val="0"/>
        <w:sz w:val="24"/>
        <w:szCs w:val="24"/>
        <w:lang w:val="it-IT"/>
      </w:rPr>
    </w:lvl>
  </w:abstractNum>
  <w:abstractNum w:abstractNumId="9">
    <w:nsid w:val="19494E72"/>
    <w:multiLevelType w:val="hybridMultilevel"/>
    <w:tmpl w:val="10E80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9613B8"/>
    <w:multiLevelType w:val="multilevel"/>
    <w:tmpl w:val="65DAD120"/>
    <w:lvl w:ilvl="0">
      <w:start w:val="1"/>
      <w:numFmt w:val="upperLetter"/>
      <w:lvlText w:val="%1)"/>
      <w:lvlJc w:val="left"/>
      <w:pPr>
        <w:tabs>
          <w:tab w:val="num" w:pos="360"/>
        </w:tabs>
        <w:ind w:left="360" w:hanging="360"/>
      </w:pPr>
      <w:rPr>
        <w:rFonts w:ascii="Trebuchet MS" w:eastAsia="Trebuchet MS" w:hAnsi="Trebuchet MS" w:cs="Trebuchet MS"/>
        <w:position w:val="0"/>
        <w:sz w:val="24"/>
        <w:szCs w:val="24"/>
        <w:rtl w:val="0"/>
        <w:lang w:val="it-IT"/>
      </w:rPr>
    </w:lvl>
    <w:lvl w:ilvl="1">
      <w:start w:val="1"/>
      <w:numFmt w:val="lowerLetter"/>
      <w:lvlText w:val="%2."/>
      <w:lvlJc w:val="left"/>
      <w:pPr>
        <w:tabs>
          <w:tab w:val="num" w:pos="330"/>
        </w:tabs>
        <w:ind w:left="330" w:hanging="330"/>
      </w:pPr>
      <w:rPr>
        <w:rFonts w:ascii="Trebuchet MS" w:eastAsia="Trebuchet MS" w:hAnsi="Trebuchet MS" w:cs="Trebuchet MS"/>
        <w:position w:val="0"/>
        <w:sz w:val="24"/>
        <w:szCs w:val="24"/>
        <w:rtl w:val="0"/>
        <w:lang w:val="it-IT"/>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tl w:val="0"/>
        <w:lang w:val="it-IT"/>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tl w:val="0"/>
        <w:lang w:val="it-IT"/>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tl w:val="0"/>
        <w:lang w:val="it-IT"/>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tl w:val="0"/>
        <w:lang w:val="it-IT"/>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tl w:val="0"/>
        <w:lang w:val="it-IT"/>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tl w:val="0"/>
        <w:lang w:val="it-IT"/>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tl w:val="0"/>
        <w:lang w:val="it-IT"/>
      </w:rPr>
    </w:lvl>
  </w:abstractNum>
  <w:abstractNum w:abstractNumId="11">
    <w:nsid w:val="22D447F4"/>
    <w:multiLevelType w:val="multilevel"/>
    <w:tmpl w:val="44DCFD60"/>
    <w:styleLink w:val="Elenco21"/>
    <w:lvl w:ilvl="0">
      <w:start w:val="1"/>
      <w:numFmt w:val="upperLetter"/>
      <w:lvlText w:val="%1)"/>
      <w:lvlJc w:val="left"/>
      <w:pPr>
        <w:tabs>
          <w:tab w:val="num" w:pos="330"/>
        </w:tabs>
        <w:ind w:left="330" w:hanging="330"/>
      </w:pPr>
      <w:rPr>
        <w:rFonts w:ascii="Trebuchet MS Bold" w:eastAsia="Trebuchet MS Bold" w:hAnsi="Trebuchet MS Bold" w:cs="Trebuchet MS Bold"/>
        <w:b/>
        <w:bCs/>
        <w:position w:val="0"/>
        <w:sz w:val="24"/>
        <w:szCs w:val="24"/>
      </w:rPr>
    </w:lvl>
    <w:lvl w:ilvl="1">
      <w:start w:val="1"/>
      <w:numFmt w:val="lowerLetter"/>
      <w:lvlText w:val="%2."/>
      <w:lvlJc w:val="left"/>
      <w:pPr>
        <w:tabs>
          <w:tab w:val="num" w:pos="360"/>
        </w:tabs>
        <w:ind w:left="36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12">
    <w:nsid w:val="29527435"/>
    <w:multiLevelType w:val="multilevel"/>
    <w:tmpl w:val="EC38CF6C"/>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2B2B448F"/>
    <w:multiLevelType w:val="multilevel"/>
    <w:tmpl w:val="B8203B78"/>
    <w:lvl w:ilvl="0">
      <w:start w:val="1"/>
      <w:numFmt w:val="upperLetter"/>
      <w:lvlText w:val="%1)"/>
      <w:lvlJc w:val="left"/>
      <w:pPr>
        <w:ind w:left="360" w:hanging="360"/>
      </w:pPr>
      <w:rPr>
        <w:rFonts w:eastAsia="Trebuchet MS" w:cs="Trebuchet MS"/>
        <w:sz w:val="24"/>
        <w:szCs w:val="24"/>
        <w:lang w:val="it-IT"/>
      </w:rPr>
    </w:lvl>
    <w:lvl w:ilvl="1">
      <w:start w:val="1"/>
      <w:numFmt w:val="lowerLetter"/>
      <w:lvlText w:val="%2."/>
      <w:lvlJc w:val="left"/>
      <w:pPr>
        <w:ind w:left="330" w:hanging="330"/>
      </w:pPr>
      <w:rPr>
        <w:rFonts w:eastAsia="Trebuchet MS" w:cs="Trebuchet MS"/>
        <w:sz w:val="24"/>
        <w:szCs w:val="24"/>
        <w:lang w:val="it-IT"/>
      </w:rPr>
    </w:lvl>
    <w:lvl w:ilvl="2">
      <w:start w:val="1"/>
      <w:numFmt w:val="lowerRoman"/>
      <w:lvlText w:val="%3."/>
      <w:lvlJc w:val="left"/>
      <w:pPr>
        <w:ind w:left="2160" w:hanging="296"/>
      </w:pPr>
      <w:rPr>
        <w:rFonts w:eastAsia="Trebuchet MS" w:cs="Trebuchet MS"/>
        <w:sz w:val="24"/>
        <w:szCs w:val="24"/>
        <w:lang w:val="it-IT"/>
      </w:rPr>
    </w:lvl>
    <w:lvl w:ilvl="3">
      <w:start w:val="1"/>
      <w:numFmt w:val="decimal"/>
      <w:lvlText w:val="%4."/>
      <w:lvlJc w:val="left"/>
      <w:pPr>
        <w:ind w:left="2880" w:hanging="360"/>
      </w:pPr>
      <w:rPr>
        <w:rFonts w:eastAsia="Trebuchet MS" w:cs="Trebuchet MS"/>
        <w:sz w:val="24"/>
        <w:szCs w:val="24"/>
        <w:lang w:val="it-IT"/>
      </w:rPr>
    </w:lvl>
    <w:lvl w:ilvl="4">
      <w:start w:val="1"/>
      <w:numFmt w:val="lowerLetter"/>
      <w:lvlText w:val="%5."/>
      <w:lvlJc w:val="left"/>
      <w:pPr>
        <w:ind w:left="3600" w:hanging="360"/>
      </w:pPr>
      <w:rPr>
        <w:rFonts w:eastAsia="Trebuchet MS" w:cs="Trebuchet MS"/>
        <w:sz w:val="24"/>
        <w:szCs w:val="24"/>
        <w:lang w:val="it-IT"/>
      </w:rPr>
    </w:lvl>
    <w:lvl w:ilvl="5">
      <w:start w:val="1"/>
      <w:numFmt w:val="lowerRoman"/>
      <w:lvlText w:val="%6."/>
      <w:lvlJc w:val="left"/>
      <w:pPr>
        <w:ind w:left="4320" w:hanging="296"/>
      </w:pPr>
      <w:rPr>
        <w:rFonts w:eastAsia="Trebuchet MS" w:cs="Trebuchet MS"/>
        <w:sz w:val="24"/>
        <w:szCs w:val="24"/>
        <w:lang w:val="it-IT"/>
      </w:rPr>
    </w:lvl>
    <w:lvl w:ilvl="6">
      <w:start w:val="1"/>
      <w:numFmt w:val="decimal"/>
      <w:lvlText w:val="%7."/>
      <w:lvlJc w:val="left"/>
      <w:pPr>
        <w:ind w:left="5040" w:hanging="360"/>
      </w:pPr>
      <w:rPr>
        <w:rFonts w:eastAsia="Trebuchet MS" w:cs="Trebuchet MS"/>
        <w:sz w:val="24"/>
        <w:szCs w:val="24"/>
        <w:lang w:val="it-IT"/>
      </w:rPr>
    </w:lvl>
    <w:lvl w:ilvl="7">
      <w:start w:val="1"/>
      <w:numFmt w:val="lowerLetter"/>
      <w:lvlText w:val="%8."/>
      <w:lvlJc w:val="left"/>
      <w:pPr>
        <w:ind w:left="5760" w:hanging="360"/>
      </w:pPr>
      <w:rPr>
        <w:rFonts w:eastAsia="Trebuchet MS" w:cs="Trebuchet MS"/>
        <w:sz w:val="24"/>
        <w:szCs w:val="24"/>
        <w:lang w:val="it-IT"/>
      </w:rPr>
    </w:lvl>
    <w:lvl w:ilvl="8">
      <w:start w:val="1"/>
      <w:numFmt w:val="lowerRoman"/>
      <w:lvlText w:val="%9."/>
      <w:lvlJc w:val="left"/>
      <w:pPr>
        <w:ind w:left="6480" w:hanging="296"/>
      </w:pPr>
      <w:rPr>
        <w:rFonts w:eastAsia="Trebuchet MS" w:cs="Trebuchet MS"/>
        <w:sz w:val="24"/>
        <w:szCs w:val="24"/>
        <w:lang w:val="it-IT"/>
      </w:rPr>
    </w:lvl>
  </w:abstractNum>
  <w:abstractNum w:abstractNumId="14">
    <w:nsid w:val="2C02787C"/>
    <w:multiLevelType w:val="multilevel"/>
    <w:tmpl w:val="1B9C8A3E"/>
    <w:styleLink w:val="Elenco41"/>
    <w:lvl w:ilvl="0">
      <w:start w:val="1"/>
      <w:numFmt w:val="upperLetter"/>
      <w:lvlText w:val="%1)"/>
      <w:lvlJc w:val="left"/>
      <w:pPr>
        <w:tabs>
          <w:tab w:val="num" w:pos="360"/>
        </w:tabs>
        <w:ind w:left="360" w:hanging="360"/>
      </w:pPr>
      <w:rPr>
        <w:rFonts w:ascii="Trebuchet MS" w:eastAsia="Trebuchet MS" w:hAnsi="Trebuchet MS" w:cs="Trebuchet MS"/>
        <w:position w:val="0"/>
        <w:sz w:val="24"/>
        <w:szCs w:val="24"/>
        <w:rtl w:val="0"/>
        <w:lang w:val="it-IT"/>
      </w:rPr>
    </w:lvl>
    <w:lvl w:ilvl="1">
      <w:start w:val="1"/>
      <w:numFmt w:val="lowerLetter"/>
      <w:lvlText w:val="%2."/>
      <w:lvlJc w:val="left"/>
      <w:pPr>
        <w:tabs>
          <w:tab w:val="num" w:pos="330"/>
        </w:tabs>
        <w:ind w:left="330" w:hanging="330"/>
      </w:pPr>
      <w:rPr>
        <w:rFonts w:ascii="Trebuchet MS" w:eastAsia="Trebuchet MS" w:hAnsi="Trebuchet MS" w:cs="Trebuchet MS"/>
        <w:position w:val="0"/>
        <w:sz w:val="24"/>
        <w:szCs w:val="24"/>
        <w:rtl w:val="0"/>
        <w:lang w:val="it-IT"/>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tl w:val="0"/>
        <w:lang w:val="it-IT"/>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tl w:val="0"/>
        <w:lang w:val="it-IT"/>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tl w:val="0"/>
        <w:lang w:val="it-IT"/>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tl w:val="0"/>
        <w:lang w:val="it-IT"/>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tl w:val="0"/>
        <w:lang w:val="it-IT"/>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tl w:val="0"/>
        <w:lang w:val="it-IT"/>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tl w:val="0"/>
        <w:lang w:val="it-IT"/>
      </w:rPr>
    </w:lvl>
  </w:abstractNum>
  <w:abstractNum w:abstractNumId="15">
    <w:nsid w:val="35E264EA"/>
    <w:multiLevelType w:val="multilevel"/>
    <w:tmpl w:val="6E3C5352"/>
    <w:lvl w:ilvl="0">
      <w:start w:val="1"/>
      <w:numFmt w:val="upperLetter"/>
      <w:lvlText w:val="%1)"/>
      <w:lvlJc w:val="left"/>
      <w:pPr>
        <w:tabs>
          <w:tab w:val="num" w:pos="330"/>
        </w:tabs>
        <w:ind w:left="330" w:hanging="330"/>
      </w:pPr>
      <w:rPr>
        <w:rFonts w:ascii="Calibri" w:eastAsia="Calibri" w:hAnsi="Calibri" w:cs="Calibri"/>
        <w:b/>
        <w:bCs/>
        <w:position w:val="0"/>
        <w:sz w:val="24"/>
        <w:szCs w:val="24"/>
        <w:lang w:val="it-IT"/>
      </w:rPr>
    </w:lvl>
    <w:lvl w:ilvl="1">
      <w:start w:val="1"/>
      <w:numFmt w:val="lowerLetter"/>
      <w:lvlText w:val="%2."/>
      <w:lvlJc w:val="left"/>
      <w:pPr>
        <w:tabs>
          <w:tab w:val="num" w:pos="116"/>
        </w:tabs>
      </w:pPr>
      <w:rPr>
        <w:rFonts w:ascii="Calibri" w:eastAsia="Calibri" w:hAnsi="Calibri" w:cs="Calibri"/>
        <w:b/>
        <w:bCs/>
        <w:position w:val="0"/>
        <w:sz w:val="24"/>
        <w:szCs w:val="24"/>
        <w:lang w:val="it-IT"/>
      </w:rPr>
    </w:lvl>
    <w:lvl w:ilvl="2">
      <w:start w:val="1"/>
      <w:numFmt w:val="lowerRoman"/>
      <w:lvlText w:val="%3."/>
      <w:lvlJc w:val="left"/>
      <w:pPr>
        <w:tabs>
          <w:tab w:val="num" w:pos="116"/>
        </w:tabs>
      </w:pPr>
      <w:rPr>
        <w:rFonts w:ascii="Calibri" w:eastAsia="Calibri" w:hAnsi="Calibri" w:cs="Calibri"/>
        <w:b/>
        <w:bCs/>
        <w:position w:val="0"/>
        <w:sz w:val="24"/>
        <w:szCs w:val="24"/>
        <w:lang w:val="it-IT"/>
      </w:rPr>
    </w:lvl>
    <w:lvl w:ilvl="3">
      <w:start w:val="1"/>
      <w:numFmt w:val="decimal"/>
      <w:lvlText w:val="%4."/>
      <w:lvlJc w:val="left"/>
      <w:pPr>
        <w:tabs>
          <w:tab w:val="num" w:pos="116"/>
        </w:tabs>
      </w:pPr>
      <w:rPr>
        <w:rFonts w:ascii="Calibri" w:eastAsia="Calibri" w:hAnsi="Calibri" w:cs="Calibri"/>
        <w:b/>
        <w:bCs/>
        <w:position w:val="0"/>
        <w:sz w:val="24"/>
        <w:szCs w:val="24"/>
        <w:lang w:val="it-IT"/>
      </w:rPr>
    </w:lvl>
    <w:lvl w:ilvl="4">
      <w:start w:val="1"/>
      <w:numFmt w:val="lowerLetter"/>
      <w:lvlText w:val="%5."/>
      <w:lvlJc w:val="left"/>
      <w:pPr>
        <w:tabs>
          <w:tab w:val="num" w:pos="116"/>
        </w:tabs>
      </w:pPr>
      <w:rPr>
        <w:rFonts w:ascii="Calibri" w:eastAsia="Calibri" w:hAnsi="Calibri" w:cs="Calibri"/>
        <w:b/>
        <w:bCs/>
        <w:position w:val="0"/>
        <w:sz w:val="24"/>
        <w:szCs w:val="24"/>
        <w:lang w:val="it-IT"/>
      </w:rPr>
    </w:lvl>
    <w:lvl w:ilvl="5">
      <w:start w:val="1"/>
      <w:numFmt w:val="lowerRoman"/>
      <w:lvlText w:val="%6."/>
      <w:lvlJc w:val="left"/>
      <w:pPr>
        <w:tabs>
          <w:tab w:val="num" w:pos="116"/>
        </w:tabs>
      </w:pPr>
      <w:rPr>
        <w:rFonts w:ascii="Calibri" w:eastAsia="Calibri" w:hAnsi="Calibri" w:cs="Calibri"/>
        <w:b/>
        <w:bCs/>
        <w:position w:val="0"/>
        <w:sz w:val="24"/>
        <w:szCs w:val="24"/>
        <w:lang w:val="it-IT"/>
      </w:rPr>
    </w:lvl>
    <w:lvl w:ilvl="6">
      <w:start w:val="1"/>
      <w:numFmt w:val="decimal"/>
      <w:lvlText w:val="%7."/>
      <w:lvlJc w:val="left"/>
      <w:pPr>
        <w:tabs>
          <w:tab w:val="num" w:pos="116"/>
        </w:tabs>
      </w:pPr>
      <w:rPr>
        <w:rFonts w:ascii="Calibri" w:eastAsia="Calibri" w:hAnsi="Calibri" w:cs="Calibri"/>
        <w:b/>
        <w:bCs/>
        <w:position w:val="0"/>
        <w:sz w:val="24"/>
        <w:szCs w:val="24"/>
        <w:lang w:val="it-IT"/>
      </w:rPr>
    </w:lvl>
    <w:lvl w:ilvl="7">
      <w:start w:val="1"/>
      <w:numFmt w:val="lowerLetter"/>
      <w:lvlText w:val="%8."/>
      <w:lvlJc w:val="left"/>
      <w:pPr>
        <w:tabs>
          <w:tab w:val="num" w:pos="116"/>
        </w:tabs>
      </w:pPr>
      <w:rPr>
        <w:rFonts w:ascii="Calibri" w:eastAsia="Calibri" w:hAnsi="Calibri" w:cs="Calibri"/>
        <w:b/>
        <w:bCs/>
        <w:position w:val="0"/>
        <w:sz w:val="24"/>
        <w:szCs w:val="24"/>
        <w:lang w:val="it-IT"/>
      </w:rPr>
    </w:lvl>
    <w:lvl w:ilvl="8">
      <w:start w:val="1"/>
      <w:numFmt w:val="lowerRoman"/>
      <w:lvlText w:val="%9."/>
      <w:lvlJc w:val="left"/>
      <w:pPr>
        <w:tabs>
          <w:tab w:val="num" w:pos="116"/>
        </w:tabs>
      </w:pPr>
      <w:rPr>
        <w:rFonts w:ascii="Calibri" w:eastAsia="Calibri" w:hAnsi="Calibri" w:cs="Calibri"/>
        <w:b/>
        <w:bCs/>
        <w:position w:val="0"/>
        <w:sz w:val="24"/>
        <w:szCs w:val="24"/>
        <w:lang w:val="it-IT"/>
      </w:rPr>
    </w:lvl>
  </w:abstractNum>
  <w:abstractNum w:abstractNumId="16">
    <w:nsid w:val="3DBC0800"/>
    <w:multiLevelType w:val="multilevel"/>
    <w:tmpl w:val="54547340"/>
    <w:lvl w:ilvl="0">
      <w:start w:val="1"/>
      <w:numFmt w:val="upperLetter"/>
      <w:lvlText w:val="%1)"/>
      <w:lvlJc w:val="left"/>
      <w:pPr>
        <w:ind w:left="360" w:hanging="360"/>
      </w:pPr>
      <w:rPr>
        <w:rFonts w:ascii="Trebuchet MS Bold" w:eastAsia="Trebuchet MS Bold" w:hAnsi="Trebuchet MS Bold" w:cs="Trebuchet MS Bold"/>
        <w:b/>
        <w:bCs/>
        <w:sz w:val="24"/>
        <w:szCs w:val="24"/>
        <w:lang w:val="it-IT"/>
      </w:rPr>
    </w:lvl>
    <w:lvl w:ilvl="1">
      <w:start w:val="1"/>
      <w:numFmt w:val="lowerLetter"/>
      <w:lvlText w:val="%2."/>
      <w:lvlJc w:val="left"/>
      <w:pPr>
        <w:ind w:left="1080" w:hanging="360"/>
      </w:pPr>
      <w:rPr>
        <w:rFonts w:eastAsia="Calibri" w:cs="Calibri"/>
        <w:b/>
        <w:bCs/>
        <w:sz w:val="24"/>
        <w:szCs w:val="24"/>
        <w:lang w:val="it-IT"/>
      </w:rPr>
    </w:lvl>
    <w:lvl w:ilvl="2">
      <w:start w:val="1"/>
      <w:numFmt w:val="lowerRoman"/>
      <w:lvlText w:val="%3."/>
      <w:lvlJc w:val="left"/>
      <w:pPr>
        <w:ind w:left="1440" w:hanging="360"/>
      </w:pPr>
      <w:rPr>
        <w:rFonts w:eastAsia="Calibri" w:cs="Calibri"/>
        <w:b/>
        <w:bCs/>
        <w:sz w:val="24"/>
        <w:szCs w:val="24"/>
        <w:lang w:val="it-IT"/>
      </w:rPr>
    </w:lvl>
    <w:lvl w:ilvl="3">
      <w:start w:val="1"/>
      <w:numFmt w:val="decimal"/>
      <w:lvlText w:val="%4."/>
      <w:lvlJc w:val="left"/>
      <w:pPr>
        <w:ind w:left="1800" w:hanging="360"/>
      </w:pPr>
      <w:rPr>
        <w:rFonts w:eastAsia="Calibri" w:cs="Calibri"/>
        <w:b/>
        <w:bCs/>
        <w:sz w:val="24"/>
        <w:szCs w:val="24"/>
        <w:lang w:val="it-IT"/>
      </w:rPr>
    </w:lvl>
    <w:lvl w:ilvl="4">
      <w:start w:val="1"/>
      <w:numFmt w:val="lowerLetter"/>
      <w:lvlText w:val="%5."/>
      <w:lvlJc w:val="left"/>
      <w:pPr>
        <w:ind w:left="2160" w:hanging="360"/>
      </w:pPr>
      <w:rPr>
        <w:rFonts w:eastAsia="Calibri" w:cs="Calibri"/>
        <w:b/>
        <w:bCs/>
        <w:sz w:val="24"/>
        <w:szCs w:val="24"/>
        <w:lang w:val="it-IT"/>
      </w:rPr>
    </w:lvl>
    <w:lvl w:ilvl="5">
      <w:start w:val="1"/>
      <w:numFmt w:val="lowerRoman"/>
      <w:lvlText w:val="%6."/>
      <w:lvlJc w:val="left"/>
      <w:pPr>
        <w:ind w:left="2520" w:hanging="360"/>
      </w:pPr>
      <w:rPr>
        <w:rFonts w:eastAsia="Calibri" w:cs="Calibri"/>
        <w:b/>
        <w:bCs/>
        <w:sz w:val="24"/>
        <w:szCs w:val="24"/>
        <w:lang w:val="it-IT"/>
      </w:rPr>
    </w:lvl>
    <w:lvl w:ilvl="6">
      <w:start w:val="1"/>
      <w:numFmt w:val="decimal"/>
      <w:lvlText w:val="%7."/>
      <w:lvlJc w:val="left"/>
      <w:pPr>
        <w:ind w:left="2880" w:hanging="360"/>
      </w:pPr>
      <w:rPr>
        <w:rFonts w:eastAsia="Calibri" w:cs="Calibri"/>
        <w:b/>
        <w:bCs/>
        <w:sz w:val="24"/>
        <w:szCs w:val="24"/>
        <w:lang w:val="it-IT"/>
      </w:rPr>
    </w:lvl>
    <w:lvl w:ilvl="7">
      <w:start w:val="1"/>
      <w:numFmt w:val="lowerLetter"/>
      <w:lvlText w:val="%8."/>
      <w:lvlJc w:val="left"/>
      <w:pPr>
        <w:ind w:left="3240" w:hanging="360"/>
      </w:pPr>
      <w:rPr>
        <w:rFonts w:eastAsia="Calibri" w:cs="Calibri"/>
        <w:b/>
        <w:bCs/>
        <w:sz w:val="24"/>
        <w:szCs w:val="24"/>
        <w:lang w:val="it-IT"/>
      </w:rPr>
    </w:lvl>
    <w:lvl w:ilvl="8">
      <w:start w:val="1"/>
      <w:numFmt w:val="lowerRoman"/>
      <w:lvlText w:val="%9."/>
      <w:lvlJc w:val="left"/>
      <w:pPr>
        <w:ind w:left="3600" w:hanging="360"/>
      </w:pPr>
      <w:rPr>
        <w:rFonts w:eastAsia="Calibri" w:cs="Calibri"/>
        <w:b/>
        <w:bCs/>
        <w:sz w:val="24"/>
        <w:szCs w:val="24"/>
        <w:lang w:val="it-IT"/>
      </w:rPr>
    </w:lvl>
  </w:abstractNum>
  <w:abstractNum w:abstractNumId="17">
    <w:nsid w:val="408C069E"/>
    <w:multiLevelType w:val="multilevel"/>
    <w:tmpl w:val="F8963518"/>
    <w:lvl w:ilvl="0">
      <w:start w:val="2"/>
      <w:numFmt w:val="upperLetter"/>
      <w:lvlText w:val="%1)"/>
      <w:lvlJc w:val="left"/>
      <w:pPr>
        <w:ind w:left="330" w:hanging="330"/>
      </w:pPr>
      <w:rPr>
        <w:rFonts w:ascii="Trebuchet MS Bold" w:eastAsia="Trebuchet MS Bold" w:hAnsi="Trebuchet MS Bold" w:cs="Trebuchet MS Bold"/>
        <w:b/>
        <w:bCs/>
        <w:sz w:val="24"/>
        <w:szCs w:val="24"/>
        <w:lang w:val="it-IT"/>
      </w:rPr>
    </w:lvl>
    <w:lvl w:ilvl="1">
      <w:start w:val="1"/>
      <w:numFmt w:val="lowerLetter"/>
      <w:lvlText w:val="%2."/>
      <w:lvlJc w:val="left"/>
      <w:pPr>
        <w:ind w:left="1080" w:hanging="360"/>
      </w:pPr>
      <w:rPr>
        <w:rFonts w:eastAsia="Calibri" w:cs="Calibri"/>
        <w:b/>
        <w:bCs/>
        <w:sz w:val="24"/>
        <w:szCs w:val="24"/>
        <w:lang w:val="it-IT"/>
      </w:rPr>
    </w:lvl>
    <w:lvl w:ilvl="2">
      <w:start w:val="1"/>
      <w:numFmt w:val="lowerRoman"/>
      <w:lvlText w:val="%3."/>
      <w:lvlJc w:val="left"/>
      <w:pPr>
        <w:ind w:left="1440" w:hanging="360"/>
      </w:pPr>
      <w:rPr>
        <w:rFonts w:eastAsia="Calibri" w:cs="Calibri"/>
        <w:b/>
        <w:bCs/>
        <w:sz w:val="24"/>
        <w:szCs w:val="24"/>
        <w:lang w:val="it-IT"/>
      </w:rPr>
    </w:lvl>
    <w:lvl w:ilvl="3">
      <w:start w:val="1"/>
      <w:numFmt w:val="decimal"/>
      <w:lvlText w:val="%4."/>
      <w:lvlJc w:val="left"/>
      <w:pPr>
        <w:ind w:left="1800" w:hanging="360"/>
      </w:pPr>
      <w:rPr>
        <w:rFonts w:eastAsia="Calibri" w:cs="Calibri"/>
        <w:b/>
        <w:bCs/>
        <w:sz w:val="24"/>
        <w:szCs w:val="24"/>
        <w:lang w:val="it-IT"/>
      </w:rPr>
    </w:lvl>
    <w:lvl w:ilvl="4">
      <w:start w:val="1"/>
      <w:numFmt w:val="lowerLetter"/>
      <w:lvlText w:val="%5."/>
      <w:lvlJc w:val="left"/>
      <w:pPr>
        <w:ind w:left="2160" w:hanging="360"/>
      </w:pPr>
      <w:rPr>
        <w:rFonts w:eastAsia="Calibri" w:cs="Calibri"/>
        <w:b/>
        <w:bCs/>
        <w:sz w:val="24"/>
        <w:szCs w:val="24"/>
        <w:lang w:val="it-IT"/>
      </w:rPr>
    </w:lvl>
    <w:lvl w:ilvl="5">
      <w:start w:val="1"/>
      <w:numFmt w:val="lowerRoman"/>
      <w:lvlText w:val="%6."/>
      <w:lvlJc w:val="left"/>
      <w:pPr>
        <w:ind w:left="2520" w:hanging="360"/>
      </w:pPr>
      <w:rPr>
        <w:rFonts w:eastAsia="Calibri" w:cs="Calibri"/>
        <w:b/>
        <w:bCs/>
        <w:sz w:val="24"/>
        <w:szCs w:val="24"/>
        <w:lang w:val="it-IT"/>
      </w:rPr>
    </w:lvl>
    <w:lvl w:ilvl="6">
      <w:start w:val="1"/>
      <w:numFmt w:val="decimal"/>
      <w:lvlText w:val="%7."/>
      <w:lvlJc w:val="left"/>
      <w:pPr>
        <w:ind w:left="2880" w:hanging="360"/>
      </w:pPr>
      <w:rPr>
        <w:rFonts w:eastAsia="Calibri" w:cs="Calibri"/>
        <w:b/>
        <w:bCs/>
        <w:sz w:val="24"/>
        <w:szCs w:val="24"/>
        <w:lang w:val="it-IT"/>
      </w:rPr>
    </w:lvl>
    <w:lvl w:ilvl="7">
      <w:start w:val="1"/>
      <w:numFmt w:val="lowerLetter"/>
      <w:lvlText w:val="%8."/>
      <w:lvlJc w:val="left"/>
      <w:pPr>
        <w:ind w:left="3240" w:hanging="360"/>
      </w:pPr>
      <w:rPr>
        <w:rFonts w:eastAsia="Calibri" w:cs="Calibri"/>
        <w:b/>
        <w:bCs/>
        <w:sz w:val="24"/>
        <w:szCs w:val="24"/>
        <w:lang w:val="it-IT"/>
      </w:rPr>
    </w:lvl>
    <w:lvl w:ilvl="8">
      <w:start w:val="1"/>
      <w:numFmt w:val="lowerRoman"/>
      <w:lvlText w:val="%9."/>
      <w:lvlJc w:val="left"/>
      <w:pPr>
        <w:ind w:left="3600" w:hanging="360"/>
      </w:pPr>
      <w:rPr>
        <w:rFonts w:eastAsia="Calibri" w:cs="Calibri"/>
        <w:b/>
        <w:bCs/>
        <w:sz w:val="24"/>
        <w:szCs w:val="24"/>
        <w:lang w:val="it-IT"/>
      </w:rPr>
    </w:lvl>
  </w:abstractNum>
  <w:abstractNum w:abstractNumId="18">
    <w:nsid w:val="473512D6"/>
    <w:multiLevelType w:val="hybridMultilevel"/>
    <w:tmpl w:val="7AFEEC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B6591E"/>
    <w:multiLevelType w:val="multilevel"/>
    <w:tmpl w:val="465A4F98"/>
    <w:lvl w:ilvl="0">
      <w:start w:val="1"/>
      <w:numFmt w:val="upperLetter"/>
      <w:lvlText w:val="%1)"/>
      <w:lvlJc w:val="left"/>
      <w:pPr>
        <w:ind w:left="360" w:hanging="360"/>
      </w:pPr>
      <w:rPr>
        <w:rFonts w:eastAsia="Trebuchet MS" w:cs="Trebuchet MS"/>
        <w:sz w:val="24"/>
        <w:szCs w:val="24"/>
        <w:lang w:val="it-IT"/>
      </w:rPr>
    </w:lvl>
    <w:lvl w:ilvl="1">
      <w:start w:val="3"/>
      <w:numFmt w:val="lowerLetter"/>
      <w:lvlText w:val="%2."/>
      <w:lvlJc w:val="left"/>
      <w:pPr>
        <w:ind w:left="360" w:hanging="360"/>
      </w:pPr>
      <w:rPr>
        <w:rFonts w:eastAsia="Trebuchet MS" w:cs="Trebuchet MS"/>
        <w:sz w:val="24"/>
        <w:szCs w:val="24"/>
        <w:lang w:val="it-IT"/>
      </w:rPr>
    </w:lvl>
    <w:lvl w:ilvl="2">
      <w:start w:val="1"/>
      <w:numFmt w:val="lowerRoman"/>
      <w:lvlText w:val="%3."/>
      <w:lvlJc w:val="left"/>
      <w:pPr>
        <w:ind w:left="2160" w:hanging="296"/>
      </w:pPr>
      <w:rPr>
        <w:rFonts w:eastAsia="Trebuchet MS" w:cs="Trebuchet MS"/>
        <w:sz w:val="24"/>
        <w:szCs w:val="24"/>
        <w:lang w:val="it-IT"/>
      </w:rPr>
    </w:lvl>
    <w:lvl w:ilvl="3">
      <w:start w:val="1"/>
      <w:numFmt w:val="decimal"/>
      <w:lvlText w:val="%4."/>
      <w:lvlJc w:val="left"/>
      <w:pPr>
        <w:ind w:left="2880" w:hanging="360"/>
      </w:pPr>
      <w:rPr>
        <w:rFonts w:eastAsia="Trebuchet MS" w:cs="Trebuchet MS"/>
        <w:sz w:val="24"/>
        <w:szCs w:val="24"/>
        <w:lang w:val="it-IT"/>
      </w:rPr>
    </w:lvl>
    <w:lvl w:ilvl="4">
      <w:start w:val="1"/>
      <w:numFmt w:val="lowerLetter"/>
      <w:lvlText w:val="%5."/>
      <w:lvlJc w:val="left"/>
      <w:pPr>
        <w:ind w:left="3600" w:hanging="360"/>
      </w:pPr>
      <w:rPr>
        <w:rFonts w:eastAsia="Trebuchet MS" w:cs="Trebuchet MS"/>
        <w:sz w:val="24"/>
        <w:szCs w:val="24"/>
        <w:lang w:val="it-IT"/>
      </w:rPr>
    </w:lvl>
    <w:lvl w:ilvl="5">
      <w:start w:val="1"/>
      <w:numFmt w:val="lowerRoman"/>
      <w:lvlText w:val="%6."/>
      <w:lvlJc w:val="left"/>
      <w:pPr>
        <w:ind w:left="4320" w:hanging="296"/>
      </w:pPr>
      <w:rPr>
        <w:rFonts w:eastAsia="Trebuchet MS" w:cs="Trebuchet MS"/>
        <w:sz w:val="24"/>
        <w:szCs w:val="24"/>
        <w:lang w:val="it-IT"/>
      </w:rPr>
    </w:lvl>
    <w:lvl w:ilvl="6">
      <w:start w:val="1"/>
      <w:numFmt w:val="decimal"/>
      <w:lvlText w:val="%7."/>
      <w:lvlJc w:val="left"/>
      <w:pPr>
        <w:ind w:left="5040" w:hanging="360"/>
      </w:pPr>
      <w:rPr>
        <w:rFonts w:eastAsia="Trebuchet MS" w:cs="Trebuchet MS"/>
        <w:sz w:val="24"/>
        <w:szCs w:val="24"/>
        <w:lang w:val="it-IT"/>
      </w:rPr>
    </w:lvl>
    <w:lvl w:ilvl="7">
      <w:start w:val="1"/>
      <w:numFmt w:val="lowerLetter"/>
      <w:lvlText w:val="%8."/>
      <w:lvlJc w:val="left"/>
      <w:pPr>
        <w:ind w:left="5760" w:hanging="360"/>
      </w:pPr>
      <w:rPr>
        <w:rFonts w:eastAsia="Trebuchet MS" w:cs="Trebuchet MS"/>
        <w:sz w:val="24"/>
        <w:szCs w:val="24"/>
        <w:lang w:val="it-IT"/>
      </w:rPr>
    </w:lvl>
    <w:lvl w:ilvl="8">
      <w:start w:val="1"/>
      <w:numFmt w:val="lowerRoman"/>
      <w:lvlText w:val="%9."/>
      <w:lvlJc w:val="left"/>
      <w:pPr>
        <w:ind w:left="6480" w:hanging="296"/>
      </w:pPr>
      <w:rPr>
        <w:rFonts w:eastAsia="Trebuchet MS" w:cs="Trebuchet MS"/>
        <w:sz w:val="24"/>
        <w:szCs w:val="24"/>
        <w:lang w:val="it-IT"/>
      </w:rPr>
    </w:lvl>
  </w:abstractNum>
  <w:abstractNum w:abstractNumId="20">
    <w:nsid w:val="4E990B88"/>
    <w:multiLevelType w:val="multilevel"/>
    <w:tmpl w:val="1C5A096A"/>
    <w:styleLink w:val="List0"/>
    <w:lvl w:ilvl="0">
      <w:numFmt w:val="upperLetter"/>
      <w:lvlText w:val="%1)"/>
      <w:lvlJc w:val="left"/>
      <w:pPr>
        <w:tabs>
          <w:tab w:val="num" w:pos="360"/>
        </w:tabs>
        <w:ind w:left="360" w:hanging="360"/>
      </w:pPr>
      <w:rPr>
        <w:rFonts w:ascii="Trebuchet MS Bold" w:eastAsia="Trebuchet MS Bold" w:hAnsi="Trebuchet MS Bold" w:cs="Trebuchet MS Bold"/>
        <w:position w:val="0"/>
        <w:sz w:val="24"/>
        <w:szCs w:val="24"/>
        <w:rtl w:val="0"/>
      </w:rPr>
    </w:lvl>
    <w:lvl w:ilvl="1">
      <w:start w:val="1"/>
      <w:numFmt w:val="lowerLetter"/>
      <w:lvlText w:val="%2."/>
      <w:lvlJc w:val="left"/>
      <w:pPr>
        <w:tabs>
          <w:tab w:val="num" w:pos="116"/>
        </w:tabs>
      </w:pPr>
      <w:rPr>
        <w:rFonts w:ascii="Trebuchet MS Bold" w:eastAsia="Trebuchet MS Bold" w:hAnsi="Trebuchet MS Bold" w:cs="Trebuchet MS Bold"/>
        <w:position w:val="0"/>
        <w:sz w:val="24"/>
        <w:szCs w:val="24"/>
        <w:rtl w:val="0"/>
      </w:rPr>
    </w:lvl>
    <w:lvl w:ilvl="2">
      <w:start w:val="1"/>
      <w:numFmt w:val="lowerRoman"/>
      <w:lvlText w:val="%3."/>
      <w:lvlJc w:val="left"/>
      <w:pPr>
        <w:tabs>
          <w:tab w:val="num" w:pos="116"/>
        </w:tabs>
      </w:pPr>
      <w:rPr>
        <w:rFonts w:ascii="Trebuchet MS Bold" w:eastAsia="Trebuchet MS Bold" w:hAnsi="Trebuchet MS Bold" w:cs="Trebuchet MS Bold"/>
        <w:position w:val="0"/>
        <w:sz w:val="24"/>
        <w:szCs w:val="24"/>
        <w:rtl w:val="0"/>
      </w:rPr>
    </w:lvl>
    <w:lvl w:ilvl="3">
      <w:start w:val="1"/>
      <w:numFmt w:val="decimal"/>
      <w:lvlText w:val="%4."/>
      <w:lvlJc w:val="left"/>
      <w:pPr>
        <w:tabs>
          <w:tab w:val="num" w:pos="116"/>
        </w:tabs>
      </w:pPr>
      <w:rPr>
        <w:rFonts w:ascii="Trebuchet MS Bold" w:eastAsia="Trebuchet MS Bold" w:hAnsi="Trebuchet MS Bold" w:cs="Trebuchet MS Bold"/>
        <w:position w:val="0"/>
        <w:sz w:val="24"/>
        <w:szCs w:val="24"/>
        <w:rtl w:val="0"/>
      </w:rPr>
    </w:lvl>
    <w:lvl w:ilvl="4">
      <w:start w:val="1"/>
      <w:numFmt w:val="lowerLetter"/>
      <w:lvlText w:val="%5."/>
      <w:lvlJc w:val="left"/>
      <w:pPr>
        <w:tabs>
          <w:tab w:val="num" w:pos="116"/>
        </w:tabs>
      </w:pPr>
      <w:rPr>
        <w:rFonts w:ascii="Trebuchet MS Bold" w:eastAsia="Trebuchet MS Bold" w:hAnsi="Trebuchet MS Bold" w:cs="Trebuchet MS Bold"/>
        <w:position w:val="0"/>
        <w:sz w:val="24"/>
        <w:szCs w:val="24"/>
        <w:rtl w:val="0"/>
      </w:rPr>
    </w:lvl>
    <w:lvl w:ilvl="5">
      <w:start w:val="1"/>
      <w:numFmt w:val="lowerRoman"/>
      <w:lvlText w:val="%6."/>
      <w:lvlJc w:val="left"/>
      <w:pPr>
        <w:tabs>
          <w:tab w:val="num" w:pos="116"/>
        </w:tabs>
      </w:pPr>
      <w:rPr>
        <w:rFonts w:ascii="Trebuchet MS Bold" w:eastAsia="Trebuchet MS Bold" w:hAnsi="Trebuchet MS Bold" w:cs="Trebuchet MS Bold"/>
        <w:position w:val="0"/>
        <w:sz w:val="24"/>
        <w:szCs w:val="24"/>
        <w:rtl w:val="0"/>
      </w:rPr>
    </w:lvl>
    <w:lvl w:ilvl="6">
      <w:start w:val="1"/>
      <w:numFmt w:val="decimal"/>
      <w:lvlText w:val="%7."/>
      <w:lvlJc w:val="left"/>
      <w:pPr>
        <w:tabs>
          <w:tab w:val="num" w:pos="116"/>
        </w:tabs>
      </w:pPr>
      <w:rPr>
        <w:rFonts w:ascii="Trebuchet MS Bold" w:eastAsia="Trebuchet MS Bold" w:hAnsi="Trebuchet MS Bold" w:cs="Trebuchet MS Bold"/>
        <w:position w:val="0"/>
        <w:sz w:val="24"/>
        <w:szCs w:val="24"/>
        <w:rtl w:val="0"/>
      </w:rPr>
    </w:lvl>
    <w:lvl w:ilvl="7">
      <w:start w:val="1"/>
      <w:numFmt w:val="lowerLetter"/>
      <w:lvlText w:val="%8."/>
      <w:lvlJc w:val="left"/>
      <w:pPr>
        <w:tabs>
          <w:tab w:val="num" w:pos="116"/>
        </w:tabs>
      </w:pPr>
      <w:rPr>
        <w:rFonts w:ascii="Trebuchet MS Bold" w:eastAsia="Trebuchet MS Bold" w:hAnsi="Trebuchet MS Bold" w:cs="Trebuchet MS Bold"/>
        <w:position w:val="0"/>
        <w:sz w:val="24"/>
        <w:szCs w:val="24"/>
        <w:rtl w:val="0"/>
      </w:rPr>
    </w:lvl>
    <w:lvl w:ilvl="8">
      <w:start w:val="1"/>
      <w:numFmt w:val="lowerRoman"/>
      <w:lvlText w:val="%9."/>
      <w:lvlJc w:val="left"/>
      <w:pPr>
        <w:tabs>
          <w:tab w:val="num" w:pos="116"/>
        </w:tabs>
      </w:pPr>
      <w:rPr>
        <w:rFonts w:ascii="Trebuchet MS Bold" w:eastAsia="Trebuchet MS Bold" w:hAnsi="Trebuchet MS Bold" w:cs="Trebuchet MS Bold"/>
        <w:position w:val="0"/>
        <w:sz w:val="24"/>
        <w:szCs w:val="24"/>
        <w:rtl w:val="0"/>
      </w:rPr>
    </w:lvl>
  </w:abstractNum>
  <w:abstractNum w:abstractNumId="21">
    <w:nsid w:val="5C66700E"/>
    <w:multiLevelType w:val="multilevel"/>
    <w:tmpl w:val="49EC4B22"/>
    <w:styleLink w:val="List1"/>
    <w:lvl w:ilvl="0">
      <w:numFmt w:val="upperLetter"/>
      <w:lvlText w:val="%1)"/>
      <w:lvlJc w:val="left"/>
      <w:pPr>
        <w:tabs>
          <w:tab w:val="num" w:pos="330"/>
        </w:tabs>
        <w:ind w:left="330" w:hanging="330"/>
      </w:pPr>
      <w:rPr>
        <w:rFonts w:ascii="Trebuchet MS Bold" w:eastAsia="Trebuchet MS Bold" w:hAnsi="Trebuchet MS Bold" w:cs="Trebuchet MS Bold"/>
        <w:position w:val="0"/>
        <w:sz w:val="24"/>
        <w:szCs w:val="24"/>
        <w:rtl w:val="0"/>
      </w:rPr>
    </w:lvl>
    <w:lvl w:ilvl="1">
      <w:start w:val="1"/>
      <w:numFmt w:val="lowerLetter"/>
      <w:lvlText w:val="%2."/>
      <w:lvlJc w:val="left"/>
      <w:pPr>
        <w:tabs>
          <w:tab w:val="num" w:pos="116"/>
        </w:tabs>
      </w:pPr>
      <w:rPr>
        <w:rFonts w:ascii="Trebuchet MS Bold" w:eastAsia="Trebuchet MS Bold" w:hAnsi="Trebuchet MS Bold" w:cs="Trebuchet MS Bold"/>
        <w:position w:val="0"/>
        <w:sz w:val="24"/>
        <w:szCs w:val="24"/>
        <w:rtl w:val="0"/>
      </w:rPr>
    </w:lvl>
    <w:lvl w:ilvl="2">
      <w:start w:val="1"/>
      <w:numFmt w:val="lowerRoman"/>
      <w:lvlText w:val="%3."/>
      <w:lvlJc w:val="left"/>
      <w:pPr>
        <w:tabs>
          <w:tab w:val="num" w:pos="116"/>
        </w:tabs>
      </w:pPr>
      <w:rPr>
        <w:rFonts w:ascii="Trebuchet MS Bold" w:eastAsia="Trebuchet MS Bold" w:hAnsi="Trebuchet MS Bold" w:cs="Trebuchet MS Bold"/>
        <w:position w:val="0"/>
        <w:sz w:val="24"/>
        <w:szCs w:val="24"/>
        <w:rtl w:val="0"/>
      </w:rPr>
    </w:lvl>
    <w:lvl w:ilvl="3">
      <w:start w:val="1"/>
      <w:numFmt w:val="decimal"/>
      <w:lvlText w:val="%4."/>
      <w:lvlJc w:val="left"/>
      <w:pPr>
        <w:tabs>
          <w:tab w:val="num" w:pos="116"/>
        </w:tabs>
      </w:pPr>
      <w:rPr>
        <w:rFonts w:ascii="Trebuchet MS Bold" w:eastAsia="Trebuchet MS Bold" w:hAnsi="Trebuchet MS Bold" w:cs="Trebuchet MS Bold"/>
        <w:position w:val="0"/>
        <w:sz w:val="24"/>
        <w:szCs w:val="24"/>
        <w:rtl w:val="0"/>
      </w:rPr>
    </w:lvl>
    <w:lvl w:ilvl="4">
      <w:start w:val="1"/>
      <w:numFmt w:val="lowerLetter"/>
      <w:lvlText w:val="%5."/>
      <w:lvlJc w:val="left"/>
      <w:pPr>
        <w:tabs>
          <w:tab w:val="num" w:pos="116"/>
        </w:tabs>
      </w:pPr>
      <w:rPr>
        <w:rFonts w:ascii="Trebuchet MS Bold" w:eastAsia="Trebuchet MS Bold" w:hAnsi="Trebuchet MS Bold" w:cs="Trebuchet MS Bold"/>
        <w:position w:val="0"/>
        <w:sz w:val="24"/>
        <w:szCs w:val="24"/>
        <w:rtl w:val="0"/>
      </w:rPr>
    </w:lvl>
    <w:lvl w:ilvl="5">
      <w:start w:val="1"/>
      <w:numFmt w:val="lowerRoman"/>
      <w:lvlText w:val="%6."/>
      <w:lvlJc w:val="left"/>
      <w:pPr>
        <w:tabs>
          <w:tab w:val="num" w:pos="116"/>
        </w:tabs>
      </w:pPr>
      <w:rPr>
        <w:rFonts w:ascii="Trebuchet MS Bold" w:eastAsia="Trebuchet MS Bold" w:hAnsi="Trebuchet MS Bold" w:cs="Trebuchet MS Bold"/>
        <w:position w:val="0"/>
        <w:sz w:val="24"/>
        <w:szCs w:val="24"/>
        <w:rtl w:val="0"/>
      </w:rPr>
    </w:lvl>
    <w:lvl w:ilvl="6">
      <w:start w:val="1"/>
      <w:numFmt w:val="decimal"/>
      <w:lvlText w:val="%7."/>
      <w:lvlJc w:val="left"/>
      <w:pPr>
        <w:tabs>
          <w:tab w:val="num" w:pos="116"/>
        </w:tabs>
      </w:pPr>
      <w:rPr>
        <w:rFonts w:ascii="Trebuchet MS Bold" w:eastAsia="Trebuchet MS Bold" w:hAnsi="Trebuchet MS Bold" w:cs="Trebuchet MS Bold"/>
        <w:position w:val="0"/>
        <w:sz w:val="24"/>
        <w:szCs w:val="24"/>
        <w:rtl w:val="0"/>
      </w:rPr>
    </w:lvl>
    <w:lvl w:ilvl="7">
      <w:start w:val="1"/>
      <w:numFmt w:val="lowerLetter"/>
      <w:lvlText w:val="%8."/>
      <w:lvlJc w:val="left"/>
      <w:pPr>
        <w:tabs>
          <w:tab w:val="num" w:pos="116"/>
        </w:tabs>
      </w:pPr>
      <w:rPr>
        <w:rFonts w:ascii="Trebuchet MS Bold" w:eastAsia="Trebuchet MS Bold" w:hAnsi="Trebuchet MS Bold" w:cs="Trebuchet MS Bold"/>
        <w:position w:val="0"/>
        <w:sz w:val="24"/>
        <w:szCs w:val="24"/>
        <w:rtl w:val="0"/>
      </w:rPr>
    </w:lvl>
    <w:lvl w:ilvl="8">
      <w:start w:val="1"/>
      <w:numFmt w:val="lowerRoman"/>
      <w:lvlText w:val="%9."/>
      <w:lvlJc w:val="left"/>
      <w:pPr>
        <w:tabs>
          <w:tab w:val="num" w:pos="116"/>
        </w:tabs>
      </w:pPr>
      <w:rPr>
        <w:rFonts w:ascii="Trebuchet MS Bold" w:eastAsia="Trebuchet MS Bold" w:hAnsi="Trebuchet MS Bold" w:cs="Trebuchet MS Bold"/>
        <w:position w:val="0"/>
        <w:sz w:val="24"/>
        <w:szCs w:val="24"/>
        <w:rtl w:val="0"/>
      </w:rPr>
    </w:lvl>
  </w:abstractNum>
  <w:abstractNum w:abstractNumId="22">
    <w:nsid w:val="5D554C93"/>
    <w:multiLevelType w:val="multilevel"/>
    <w:tmpl w:val="EB501ED2"/>
    <w:lvl w:ilvl="0">
      <w:start w:val="1"/>
      <w:numFmt w:val="upperLetter"/>
      <w:lvlText w:val="%1)"/>
      <w:lvlJc w:val="left"/>
      <w:pPr>
        <w:tabs>
          <w:tab w:val="num" w:pos="330"/>
        </w:tabs>
        <w:ind w:left="330" w:hanging="330"/>
      </w:pPr>
      <w:rPr>
        <w:rFonts w:ascii="Calibri" w:eastAsia="Calibri" w:hAnsi="Calibri" w:cs="Calibri"/>
        <w:b/>
        <w:bCs/>
        <w:position w:val="0"/>
        <w:sz w:val="24"/>
        <w:szCs w:val="24"/>
      </w:rPr>
    </w:lvl>
    <w:lvl w:ilvl="1">
      <w:start w:val="1"/>
      <w:numFmt w:val="lowerLetter"/>
      <w:lvlText w:val="%2."/>
      <w:lvlJc w:val="left"/>
      <w:pPr>
        <w:tabs>
          <w:tab w:val="num" w:pos="360"/>
        </w:tabs>
        <w:ind w:left="36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23">
    <w:nsid w:val="5F980522"/>
    <w:multiLevelType w:val="multilevel"/>
    <w:tmpl w:val="3CBC5E68"/>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5FF21D45"/>
    <w:multiLevelType w:val="multilevel"/>
    <w:tmpl w:val="3744B558"/>
    <w:lvl w:ilvl="0">
      <w:start w:val="1"/>
      <w:numFmt w:val="upperLetter"/>
      <w:lvlText w:val="%1)"/>
      <w:lvlJc w:val="left"/>
      <w:pPr>
        <w:ind w:left="360" w:hanging="360"/>
      </w:pPr>
      <w:rPr>
        <w:rFonts w:ascii="Arial" w:eastAsia="Trebuchet MS Bold" w:hAnsi="Arial" w:cs="Trebuchet MS Bold"/>
        <w:b w:val="0"/>
        <w:sz w:val="24"/>
        <w:szCs w:val="24"/>
      </w:rPr>
    </w:lvl>
    <w:lvl w:ilvl="1">
      <w:start w:val="1"/>
      <w:numFmt w:val="lowerLetter"/>
      <w:lvlText w:val="%2."/>
      <w:lvlJc w:val="left"/>
      <w:pPr>
        <w:ind w:left="1080" w:hanging="360"/>
      </w:pPr>
      <w:rPr>
        <w:rFonts w:eastAsia="Trebuchet MS Bold" w:cs="Trebuchet MS Bold"/>
        <w:sz w:val="24"/>
        <w:szCs w:val="24"/>
      </w:rPr>
    </w:lvl>
    <w:lvl w:ilvl="2">
      <w:start w:val="1"/>
      <w:numFmt w:val="lowerRoman"/>
      <w:lvlText w:val="%3."/>
      <w:lvlJc w:val="left"/>
      <w:pPr>
        <w:ind w:left="1440" w:hanging="360"/>
      </w:pPr>
      <w:rPr>
        <w:rFonts w:eastAsia="Trebuchet MS Bold" w:cs="Trebuchet MS Bold"/>
        <w:sz w:val="24"/>
        <w:szCs w:val="24"/>
      </w:rPr>
    </w:lvl>
    <w:lvl w:ilvl="3">
      <w:start w:val="1"/>
      <w:numFmt w:val="decimal"/>
      <w:lvlText w:val="%4."/>
      <w:lvlJc w:val="left"/>
      <w:pPr>
        <w:ind w:left="1800" w:hanging="360"/>
      </w:pPr>
      <w:rPr>
        <w:rFonts w:eastAsia="Trebuchet MS Bold" w:cs="Trebuchet MS Bold"/>
        <w:sz w:val="24"/>
        <w:szCs w:val="24"/>
      </w:rPr>
    </w:lvl>
    <w:lvl w:ilvl="4">
      <w:start w:val="1"/>
      <w:numFmt w:val="lowerLetter"/>
      <w:lvlText w:val="%5."/>
      <w:lvlJc w:val="left"/>
      <w:pPr>
        <w:ind w:left="2160" w:hanging="360"/>
      </w:pPr>
      <w:rPr>
        <w:rFonts w:eastAsia="Trebuchet MS Bold" w:cs="Trebuchet MS Bold"/>
        <w:sz w:val="24"/>
        <w:szCs w:val="24"/>
      </w:rPr>
    </w:lvl>
    <w:lvl w:ilvl="5">
      <w:start w:val="1"/>
      <w:numFmt w:val="lowerRoman"/>
      <w:lvlText w:val="%6."/>
      <w:lvlJc w:val="left"/>
      <w:pPr>
        <w:ind w:left="2520" w:hanging="360"/>
      </w:pPr>
      <w:rPr>
        <w:rFonts w:eastAsia="Trebuchet MS Bold" w:cs="Trebuchet MS Bold"/>
        <w:sz w:val="24"/>
        <w:szCs w:val="24"/>
      </w:rPr>
    </w:lvl>
    <w:lvl w:ilvl="6">
      <w:start w:val="1"/>
      <w:numFmt w:val="decimal"/>
      <w:lvlText w:val="%7."/>
      <w:lvlJc w:val="left"/>
      <w:pPr>
        <w:ind w:left="2880" w:hanging="360"/>
      </w:pPr>
      <w:rPr>
        <w:rFonts w:eastAsia="Trebuchet MS Bold" w:cs="Trebuchet MS Bold"/>
        <w:sz w:val="24"/>
        <w:szCs w:val="24"/>
      </w:rPr>
    </w:lvl>
    <w:lvl w:ilvl="7">
      <w:start w:val="1"/>
      <w:numFmt w:val="lowerLetter"/>
      <w:lvlText w:val="%8."/>
      <w:lvlJc w:val="left"/>
      <w:pPr>
        <w:ind w:left="3240" w:hanging="360"/>
      </w:pPr>
      <w:rPr>
        <w:rFonts w:eastAsia="Trebuchet MS Bold" w:cs="Trebuchet MS Bold"/>
        <w:sz w:val="24"/>
        <w:szCs w:val="24"/>
      </w:rPr>
    </w:lvl>
    <w:lvl w:ilvl="8">
      <w:start w:val="1"/>
      <w:numFmt w:val="lowerRoman"/>
      <w:lvlText w:val="%9."/>
      <w:lvlJc w:val="left"/>
      <w:pPr>
        <w:ind w:left="3600" w:hanging="360"/>
      </w:pPr>
      <w:rPr>
        <w:rFonts w:eastAsia="Trebuchet MS Bold" w:cs="Trebuchet MS Bold"/>
        <w:sz w:val="24"/>
        <w:szCs w:val="24"/>
      </w:rPr>
    </w:lvl>
  </w:abstractNum>
  <w:abstractNum w:abstractNumId="25">
    <w:nsid w:val="6B711589"/>
    <w:multiLevelType w:val="multilevel"/>
    <w:tmpl w:val="A28E8C4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6">
    <w:nsid w:val="6F014B4F"/>
    <w:multiLevelType w:val="multilevel"/>
    <w:tmpl w:val="9D7ABF26"/>
    <w:lvl w:ilvl="0">
      <w:start w:val="1"/>
      <w:numFmt w:val="upperLetter"/>
      <w:lvlText w:val="%1)"/>
      <w:lvlJc w:val="left"/>
      <w:pPr>
        <w:ind w:left="360" w:hanging="360"/>
      </w:pPr>
      <w:rPr>
        <w:rFonts w:eastAsia="Trebuchet MS" w:cs="Trebuchet MS"/>
        <w:sz w:val="24"/>
        <w:szCs w:val="24"/>
        <w:lang w:val="it-IT"/>
      </w:rPr>
    </w:lvl>
    <w:lvl w:ilvl="1">
      <w:start w:val="1"/>
      <w:numFmt w:val="lowerLetter"/>
      <w:lvlText w:val="%2."/>
      <w:lvlJc w:val="left"/>
      <w:pPr>
        <w:ind w:left="330" w:hanging="330"/>
      </w:pPr>
      <w:rPr>
        <w:rFonts w:eastAsia="Trebuchet MS" w:cs="Trebuchet MS"/>
        <w:sz w:val="24"/>
        <w:szCs w:val="24"/>
        <w:lang w:val="it-IT"/>
      </w:rPr>
    </w:lvl>
    <w:lvl w:ilvl="2">
      <w:start w:val="1"/>
      <w:numFmt w:val="lowerRoman"/>
      <w:lvlText w:val="%3."/>
      <w:lvlJc w:val="left"/>
      <w:pPr>
        <w:ind w:left="2160" w:hanging="296"/>
      </w:pPr>
      <w:rPr>
        <w:rFonts w:eastAsia="Trebuchet MS" w:cs="Trebuchet MS"/>
        <w:sz w:val="24"/>
        <w:szCs w:val="24"/>
        <w:lang w:val="it-IT"/>
      </w:rPr>
    </w:lvl>
    <w:lvl w:ilvl="3">
      <w:start w:val="1"/>
      <w:numFmt w:val="decimal"/>
      <w:lvlText w:val="%4."/>
      <w:lvlJc w:val="left"/>
      <w:pPr>
        <w:ind w:left="2880" w:hanging="360"/>
      </w:pPr>
      <w:rPr>
        <w:rFonts w:eastAsia="Trebuchet MS" w:cs="Trebuchet MS"/>
        <w:sz w:val="24"/>
        <w:szCs w:val="24"/>
        <w:lang w:val="it-IT"/>
      </w:rPr>
    </w:lvl>
    <w:lvl w:ilvl="4">
      <w:start w:val="1"/>
      <w:numFmt w:val="lowerLetter"/>
      <w:lvlText w:val="%5."/>
      <w:lvlJc w:val="left"/>
      <w:pPr>
        <w:ind w:left="3600" w:hanging="360"/>
      </w:pPr>
      <w:rPr>
        <w:rFonts w:eastAsia="Trebuchet MS" w:cs="Trebuchet MS"/>
        <w:sz w:val="24"/>
        <w:szCs w:val="24"/>
        <w:lang w:val="it-IT"/>
      </w:rPr>
    </w:lvl>
    <w:lvl w:ilvl="5">
      <w:start w:val="1"/>
      <w:numFmt w:val="lowerRoman"/>
      <w:lvlText w:val="%6."/>
      <w:lvlJc w:val="left"/>
      <w:pPr>
        <w:ind w:left="4320" w:hanging="296"/>
      </w:pPr>
      <w:rPr>
        <w:rFonts w:eastAsia="Trebuchet MS" w:cs="Trebuchet MS"/>
        <w:sz w:val="24"/>
        <w:szCs w:val="24"/>
        <w:lang w:val="it-IT"/>
      </w:rPr>
    </w:lvl>
    <w:lvl w:ilvl="6">
      <w:start w:val="1"/>
      <w:numFmt w:val="decimal"/>
      <w:lvlText w:val="%7."/>
      <w:lvlJc w:val="left"/>
      <w:pPr>
        <w:ind w:left="5040" w:hanging="360"/>
      </w:pPr>
      <w:rPr>
        <w:rFonts w:eastAsia="Trebuchet MS" w:cs="Trebuchet MS"/>
        <w:sz w:val="24"/>
        <w:szCs w:val="24"/>
        <w:lang w:val="it-IT"/>
      </w:rPr>
    </w:lvl>
    <w:lvl w:ilvl="7">
      <w:start w:val="1"/>
      <w:numFmt w:val="lowerLetter"/>
      <w:lvlText w:val="%8."/>
      <w:lvlJc w:val="left"/>
      <w:pPr>
        <w:ind w:left="5760" w:hanging="360"/>
      </w:pPr>
      <w:rPr>
        <w:rFonts w:eastAsia="Trebuchet MS" w:cs="Trebuchet MS"/>
        <w:sz w:val="24"/>
        <w:szCs w:val="24"/>
        <w:lang w:val="it-IT"/>
      </w:rPr>
    </w:lvl>
    <w:lvl w:ilvl="8">
      <w:start w:val="1"/>
      <w:numFmt w:val="lowerRoman"/>
      <w:lvlText w:val="%9."/>
      <w:lvlJc w:val="left"/>
      <w:pPr>
        <w:ind w:left="6480" w:hanging="296"/>
      </w:pPr>
      <w:rPr>
        <w:rFonts w:eastAsia="Trebuchet MS" w:cs="Trebuchet MS"/>
        <w:sz w:val="24"/>
        <w:szCs w:val="24"/>
        <w:lang w:val="it-IT"/>
      </w:rPr>
    </w:lvl>
  </w:abstractNum>
  <w:abstractNum w:abstractNumId="27">
    <w:nsid w:val="713F58FD"/>
    <w:multiLevelType w:val="multilevel"/>
    <w:tmpl w:val="3C1E9C1E"/>
    <w:lvl w:ilvl="0">
      <w:start w:val="2"/>
      <w:numFmt w:val="upperLetter"/>
      <w:lvlText w:val="%1)"/>
      <w:lvlJc w:val="left"/>
      <w:pPr>
        <w:tabs>
          <w:tab w:val="num" w:pos="330"/>
        </w:tabs>
        <w:ind w:left="330" w:hanging="330"/>
      </w:pPr>
      <w:rPr>
        <w:rFonts w:ascii="Trebuchet MS Bold" w:eastAsia="Trebuchet MS Bold" w:hAnsi="Trebuchet MS Bold" w:cs="Trebuchet MS Bold"/>
        <w:b/>
        <w:bCs/>
        <w:position w:val="0"/>
        <w:sz w:val="24"/>
        <w:szCs w:val="24"/>
        <w:lang w:val="it-IT"/>
      </w:rPr>
    </w:lvl>
    <w:lvl w:ilvl="1">
      <w:start w:val="1"/>
      <w:numFmt w:val="lowerLetter"/>
      <w:lvlText w:val="%2."/>
      <w:lvlJc w:val="left"/>
      <w:pPr>
        <w:tabs>
          <w:tab w:val="num" w:pos="116"/>
        </w:tabs>
      </w:pPr>
      <w:rPr>
        <w:rFonts w:ascii="Calibri" w:eastAsia="Calibri" w:hAnsi="Calibri" w:cs="Calibri"/>
        <w:b/>
        <w:bCs/>
        <w:position w:val="0"/>
        <w:sz w:val="24"/>
        <w:szCs w:val="24"/>
        <w:lang w:val="it-IT"/>
      </w:rPr>
    </w:lvl>
    <w:lvl w:ilvl="2">
      <w:start w:val="1"/>
      <w:numFmt w:val="lowerRoman"/>
      <w:lvlText w:val="%3."/>
      <w:lvlJc w:val="left"/>
      <w:pPr>
        <w:tabs>
          <w:tab w:val="num" w:pos="116"/>
        </w:tabs>
      </w:pPr>
      <w:rPr>
        <w:rFonts w:ascii="Calibri" w:eastAsia="Calibri" w:hAnsi="Calibri" w:cs="Calibri"/>
        <w:b/>
        <w:bCs/>
        <w:position w:val="0"/>
        <w:sz w:val="24"/>
        <w:szCs w:val="24"/>
        <w:lang w:val="it-IT"/>
      </w:rPr>
    </w:lvl>
    <w:lvl w:ilvl="3">
      <w:start w:val="1"/>
      <w:numFmt w:val="decimal"/>
      <w:lvlText w:val="%4."/>
      <w:lvlJc w:val="left"/>
      <w:pPr>
        <w:tabs>
          <w:tab w:val="num" w:pos="116"/>
        </w:tabs>
      </w:pPr>
      <w:rPr>
        <w:rFonts w:ascii="Calibri" w:eastAsia="Calibri" w:hAnsi="Calibri" w:cs="Calibri"/>
        <w:b/>
        <w:bCs/>
        <w:position w:val="0"/>
        <w:sz w:val="24"/>
        <w:szCs w:val="24"/>
        <w:lang w:val="it-IT"/>
      </w:rPr>
    </w:lvl>
    <w:lvl w:ilvl="4">
      <w:start w:val="1"/>
      <w:numFmt w:val="lowerLetter"/>
      <w:lvlText w:val="%5."/>
      <w:lvlJc w:val="left"/>
      <w:pPr>
        <w:tabs>
          <w:tab w:val="num" w:pos="116"/>
        </w:tabs>
      </w:pPr>
      <w:rPr>
        <w:rFonts w:ascii="Calibri" w:eastAsia="Calibri" w:hAnsi="Calibri" w:cs="Calibri"/>
        <w:b/>
        <w:bCs/>
        <w:position w:val="0"/>
        <w:sz w:val="24"/>
        <w:szCs w:val="24"/>
        <w:lang w:val="it-IT"/>
      </w:rPr>
    </w:lvl>
    <w:lvl w:ilvl="5">
      <w:start w:val="1"/>
      <w:numFmt w:val="lowerRoman"/>
      <w:lvlText w:val="%6."/>
      <w:lvlJc w:val="left"/>
      <w:pPr>
        <w:tabs>
          <w:tab w:val="num" w:pos="116"/>
        </w:tabs>
      </w:pPr>
      <w:rPr>
        <w:rFonts w:ascii="Calibri" w:eastAsia="Calibri" w:hAnsi="Calibri" w:cs="Calibri"/>
        <w:b/>
        <w:bCs/>
        <w:position w:val="0"/>
        <w:sz w:val="24"/>
        <w:szCs w:val="24"/>
        <w:lang w:val="it-IT"/>
      </w:rPr>
    </w:lvl>
    <w:lvl w:ilvl="6">
      <w:start w:val="1"/>
      <w:numFmt w:val="decimal"/>
      <w:lvlText w:val="%7."/>
      <w:lvlJc w:val="left"/>
      <w:pPr>
        <w:tabs>
          <w:tab w:val="num" w:pos="116"/>
        </w:tabs>
      </w:pPr>
      <w:rPr>
        <w:rFonts w:ascii="Calibri" w:eastAsia="Calibri" w:hAnsi="Calibri" w:cs="Calibri"/>
        <w:b/>
        <w:bCs/>
        <w:position w:val="0"/>
        <w:sz w:val="24"/>
        <w:szCs w:val="24"/>
        <w:lang w:val="it-IT"/>
      </w:rPr>
    </w:lvl>
    <w:lvl w:ilvl="7">
      <w:start w:val="1"/>
      <w:numFmt w:val="lowerLetter"/>
      <w:lvlText w:val="%8."/>
      <w:lvlJc w:val="left"/>
      <w:pPr>
        <w:tabs>
          <w:tab w:val="num" w:pos="116"/>
        </w:tabs>
      </w:pPr>
      <w:rPr>
        <w:rFonts w:ascii="Calibri" w:eastAsia="Calibri" w:hAnsi="Calibri" w:cs="Calibri"/>
        <w:b/>
        <w:bCs/>
        <w:position w:val="0"/>
        <w:sz w:val="24"/>
        <w:szCs w:val="24"/>
        <w:lang w:val="it-IT"/>
      </w:rPr>
    </w:lvl>
    <w:lvl w:ilvl="8">
      <w:start w:val="1"/>
      <w:numFmt w:val="lowerRoman"/>
      <w:lvlText w:val="%9."/>
      <w:lvlJc w:val="left"/>
      <w:pPr>
        <w:tabs>
          <w:tab w:val="num" w:pos="116"/>
        </w:tabs>
      </w:pPr>
      <w:rPr>
        <w:rFonts w:ascii="Calibri" w:eastAsia="Calibri" w:hAnsi="Calibri" w:cs="Calibri"/>
        <w:b/>
        <w:bCs/>
        <w:position w:val="0"/>
        <w:sz w:val="24"/>
        <w:szCs w:val="24"/>
        <w:lang w:val="it-IT"/>
      </w:rPr>
    </w:lvl>
  </w:abstractNum>
  <w:abstractNum w:abstractNumId="28">
    <w:nsid w:val="7B59581D"/>
    <w:multiLevelType w:val="multilevel"/>
    <w:tmpl w:val="26804050"/>
    <w:lvl w:ilvl="0">
      <w:start w:val="1"/>
      <w:numFmt w:val="upperLetter"/>
      <w:lvlText w:val="%1)"/>
      <w:lvlJc w:val="left"/>
      <w:pPr>
        <w:tabs>
          <w:tab w:val="num" w:pos="360"/>
        </w:tabs>
        <w:ind w:left="360" w:hanging="360"/>
      </w:pPr>
      <w:rPr>
        <w:rFonts w:ascii="Trebuchet MS Bold" w:eastAsia="Trebuchet MS Bold" w:hAnsi="Trebuchet MS Bold" w:cs="Trebuchet MS Bold"/>
        <w:b/>
        <w:bCs/>
        <w:position w:val="0"/>
        <w:sz w:val="24"/>
        <w:szCs w:val="24"/>
        <w:lang w:val="it-IT"/>
      </w:rPr>
    </w:lvl>
    <w:lvl w:ilvl="1">
      <w:start w:val="1"/>
      <w:numFmt w:val="lowerLetter"/>
      <w:lvlText w:val="%2."/>
      <w:lvlJc w:val="left"/>
      <w:pPr>
        <w:tabs>
          <w:tab w:val="num" w:pos="116"/>
        </w:tabs>
      </w:pPr>
      <w:rPr>
        <w:rFonts w:ascii="Calibri" w:eastAsia="Calibri" w:hAnsi="Calibri" w:cs="Calibri"/>
        <w:b/>
        <w:bCs/>
        <w:position w:val="0"/>
        <w:sz w:val="24"/>
        <w:szCs w:val="24"/>
        <w:lang w:val="it-IT"/>
      </w:rPr>
    </w:lvl>
    <w:lvl w:ilvl="2">
      <w:start w:val="1"/>
      <w:numFmt w:val="lowerRoman"/>
      <w:lvlText w:val="%3."/>
      <w:lvlJc w:val="left"/>
      <w:pPr>
        <w:tabs>
          <w:tab w:val="num" w:pos="116"/>
        </w:tabs>
      </w:pPr>
      <w:rPr>
        <w:rFonts w:ascii="Calibri" w:eastAsia="Calibri" w:hAnsi="Calibri" w:cs="Calibri"/>
        <w:b/>
        <w:bCs/>
        <w:position w:val="0"/>
        <w:sz w:val="24"/>
        <w:szCs w:val="24"/>
        <w:lang w:val="it-IT"/>
      </w:rPr>
    </w:lvl>
    <w:lvl w:ilvl="3">
      <w:start w:val="1"/>
      <w:numFmt w:val="decimal"/>
      <w:lvlText w:val="%4."/>
      <w:lvlJc w:val="left"/>
      <w:pPr>
        <w:tabs>
          <w:tab w:val="num" w:pos="116"/>
        </w:tabs>
      </w:pPr>
      <w:rPr>
        <w:rFonts w:ascii="Calibri" w:eastAsia="Calibri" w:hAnsi="Calibri" w:cs="Calibri"/>
        <w:b/>
        <w:bCs/>
        <w:position w:val="0"/>
        <w:sz w:val="24"/>
        <w:szCs w:val="24"/>
        <w:lang w:val="it-IT"/>
      </w:rPr>
    </w:lvl>
    <w:lvl w:ilvl="4">
      <w:start w:val="1"/>
      <w:numFmt w:val="lowerLetter"/>
      <w:lvlText w:val="%5."/>
      <w:lvlJc w:val="left"/>
      <w:pPr>
        <w:tabs>
          <w:tab w:val="num" w:pos="116"/>
        </w:tabs>
      </w:pPr>
      <w:rPr>
        <w:rFonts w:ascii="Calibri" w:eastAsia="Calibri" w:hAnsi="Calibri" w:cs="Calibri"/>
        <w:b/>
        <w:bCs/>
        <w:position w:val="0"/>
        <w:sz w:val="24"/>
        <w:szCs w:val="24"/>
        <w:lang w:val="it-IT"/>
      </w:rPr>
    </w:lvl>
    <w:lvl w:ilvl="5">
      <w:start w:val="1"/>
      <w:numFmt w:val="lowerRoman"/>
      <w:lvlText w:val="%6."/>
      <w:lvlJc w:val="left"/>
      <w:pPr>
        <w:tabs>
          <w:tab w:val="num" w:pos="116"/>
        </w:tabs>
      </w:pPr>
      <w:rPr>
        <w:rFonts w:ascii="Calibri" w:eastAsia="Calibri" w:hAnsi="Calibri" w:cs="Calibri"/>
        <w:b/>
        <w:bCs/>
        <w:position w:val="0"/>
        <w:sz w:val="24"/>
        <w:szCs w:val="24"/>
        <w:lang w:val="it-IT"/>
      </w:rPr>
    </w:lvl>
    <w:lvl w:ilvl="6">
      <w:start w:val="1"/>
      <w:numFmt w:val="decimal"/>
      <w:lvlText w:val="%7."/>
      <w:lvlJc w:val="left"/>
      <w:pPr>
        <w:tabs>
          <w:tab w:val="num" w:pos="116"/>
        </w:tabs>
      </w:pPr>
      <w:rPr>
        <w:rFonts w:ascii="Calibri" w:eastAsia="Calibri" w:hAnsi="Calibri" w:cs="Calibri"/>
        <w:b/>
        <w:bCs/>
        <w:position w:val="0"/>
        <w:sz w:val="24"/>
        <w:szCs w:val="24"/>
        <w:lang w:val="it-IT"/>
      </w:rPr>
    </w:lvl>
    <w:lvl w:ilvl="7">
      <w:start w:val="1"/>
      <w:numFmt w:val="lowerLetter"/>
      <w:lvlText w:val="%8."/>
      <w:lvlJc w:val="left"/>
      <w:pPr>
        <w:tabs>
          <w:tab w:val="num" w:pos="116"/>
        </w:tabs>
      </w:pPr>
      <w:rPr>
        <w:rFonts w:ascii="Calibri" w:eastAsia="Calibri" w:hAnsi="Calibri" w:cs="Calibri"/>
        <w:b/>
        <w:bCs/>
        <w:position w:val="0"/>
        <w:sz w:val="24"/>
        <w:szCs w:val="24"/>
        <w:lang w:val="it-IT"/>
      </w:rPr>
    </w:lvl>
    <w:lvl w:ilvl="8">
      <w:start w:val="1"/>
      <w:numFmt w:val="lowerRoman"/>
      <w:lvlText w:val="%9."/>
      <w:lvlJc w:val="left"/>
      <w:pPr>
        <w:tabs>
          <w:tab w:val="num" w:pos="116"/>
        </w:tabs>
      </w:pPr>
      <w:rPr>
        <w:rFonts w:ascii="Calibri" w:eastAsia="Calibri" w:hAnsi="Calibri" w:cs="Calibri"/>
        <w:b/>
        <w:bCs/>
        <w:position w:val="0"/>
        <w:sz w:val="24"/>
        <w:szCs w:val="24"/>
        <w:lang w:val="it-IT"/>
      </w:rPr>
    </w:lvl>
  </w:abstractNum>
  <w:abstractNum w:abstractNumId="29">
    <w:nsid w:val="7E030751"/>
    <w:multiLevelType w:val="multilevel"/>
    <w:tmpl w:val="BA6AF44E"/>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3"/>
  </w:num>
  <w:num w:numId="2">
    <w:abstractNumId w:val="12"/>
  </w:num>
  <w:num w:numId="3">
    <w:abstractNumId w:val="28"/>
  </w:num>
  <w:num w:numId="4">
    <w:abstractNumId w:val="20"/>
  </w:num>
  <w:num w:numId="5">
    <w:abstractNumId w:val="15"/>
  </w:num>
  <w:num w:numId="6">
    <w:abstractNumId w:val="27"/>
  </w:num>
  <w:num w:numId="7">
    <w:abstractNumId w:val="21"/>
  </w:num>
  <w:num w:numId="8">
    <w:abstractNumId w:val="22"/>
  </w:num>
  <w:num w:numId="9">
    <w:abstractNumId w:val="23"/>
  </w:num>
  <w:num w:numId="10">
    <w:abstractNumId w:val="11"/>
  </w:num>
  <w:num w:numId="11">
    <w:abstractNumId w:val="4"/>
  </w:num>
  <w:num w:numId="12">
    <w:abstractNumId w:val="29"/>
  </w:num>
  <w:num w:numId="13">
    <w:abstractNumId w:val="8"/>
  </w:num>
  <w:num w:numId="14">
    <w:abstractNumId w:val="5"/>
  </w:num>
  <w:num w:numId="15">
    <w:abstractNumId w:val="10"/>
  </w:num>
  <w:num w:numId="16">
    <w:abstractNumId w:val="14"/>
  </w:num>
  <w:num w:numId="17">
    <w:abstractNumId w:val="7"/>
  </w:num>
  <w:num w:numId="18">
    <w:abstractNumId w:val="9"/>
  </w:num>
  <w:num w:numId="19">
    <w:abstractNumId w:val="18"/>
  </w:num>
  <w:num w:numId="20">
    <w:abstractNumId w:val="17"/>
  </w:num>
  <w:num w:numId="21">
    <w:abstractNumId w:val="6"/>
  </w:num>
  <w:num w:numId="22">
    <w:abstractNumId w:val="13"/>
  </w:num>
  <w:num w:numId="23">
    <w:abstractNumId w:val="26"/>
  </w:num>
  <w:num w:numId="24">
    <w:abstractNumId w:val="19"/>
  </w:num>
  <w:num w:numId="25">
    <w:abstractNumId w:val="16"/>
  </w:num>
  <w:num w:numId="26">
    <w:abstractNumId w:val="24"/>
  </w:num>
  <w:num w:numId="27">
    <w:abstractNumId w:val="25"/>
  </w:num>
  <w:num w:numId="28">
    <w:abstractNumId w:val="0"/>
  </w:num>
  <w:num w:numId="29">
    <w:abstractNumId w:val="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FELayout/>
  </w:compat>
  <w:rsids>
    <w:rsidRoot w:val="008A18C5"/>
    <w:rsid w:val="000A3E04"/>
    <w:rsid w:val="001E5BC2"/>
    <w:rsid w:val="00215BC3"/>
    <w:rsid w:val="0028758C"/>
    <w:rsid w:val="00301CB1"/>
    <w:rsid w:val="00302461"/>
    <w:rsid w:val="003110FC"/>
    <w:rsid w:val="00395146"/>
    <w:rsid w:val="003E5E88"/>
    <w:rsid w:val="00443101"/>
    <w:rsid w:val="00450547"/>
    <w:rsid w:val="004A0732"/>
    <w:rsid w:val="00500FA0"/>
    <w:rsid w:val="005933FF"/>
    <w:rsid w:val="005F1A7E"/>
    <w:rsid w:val="006436FD"/>
    <w:rsid w:val="006F1777"/>
    <w:rsid w:val="007210F0"/>
    <w:rsid w:val="007464C7"/>
    <w:rsid w:val="00861CEC"/>
    <w:rsid w:val="00873428"/>
    <w:rsid w:val="00897AFE"/>
    <w:rsid w:val="008A18C5"/>
    <w:rsid w:val="008C3DAC"/>
    <w:rsid w:val="00925F86"/>
    <w:rsid w:val="0095595A"/>
    <w:rsid w:val="00957C40"/>
    <w:rsid w:val="009E5E3E"/>
    <w:rsid w:val="009F58BB"/>
    <w:rsid w:val="00A523CD"/>
    <w:rsid w:val="00A667A9"/>
    <w:rsid w:val="00AB49DE"/>
    <w:rsid w:val="00AC06AE"/>
    <w:rsid w:val="00AE657C"/>
    <w:rsid w:val="00AF0DE7"/>
    <w:rsid w:val="00B06528"/>
    <w:rsid w:val="00B86044"/>
    <w:rsid w:val="00BB3FF8"/>
    <w:rsid w:val="00C129CE"/>
    <w:rsid w:val="00C3540A"/>
    <w:rsid w:val="00C5207D"/>
    <w:rsid w:val="00C771B7"/>
    <w:rsid w:val="00CE0065"/>
    <w:rsid w:val="00D11720"/>
    <w:rsid w:val="00D65AF6"/>
    <w:rsid w:val="00D73450"/>
    <w:rsid w:val="00DE503B"/>
    <w:rsid w:val="00FF686C"/>
    <w:rsid w:val="00FF7F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771B7"/>
    <w:pPr>
      <w:spacing w:after="200" w:line="276" w:lineRule="auto"/>
    </w:pPr>
    <w:rPr>
      <w:rFonts w:ascii="Calibri" w:eastAsia="Calibri" w:hAnsi="Calibri" w:cs="Calibri"/>
      <w:color w:val="000000"/>
      <w:sz w:val="22"/>
      <w:szCs w:val="22"/>
      <w:u w:color="000000"/>
    </w:rPr>
  </w:style>
  <w:style w:type="paragraph" w:styleId="Titolo1">
    <w:name w:val="heading 1"/>
    <w:basedOn w:val="Normale"/>
    <w:next w:val="Normale"/>
    <w:link w:val="Titolo1Carattere"/>
    <w:qFormat/>
    <w:rsid w:val="00FF686C"/>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240" w:lineRule="auto"/>
      <w:ind w:firstLine="708"/>
      <w:outlineLvl w:val="0"/>
    </w:pPr>
    <w:rPr>
      <w:rFonts w:ascii="Verdana" w:eastAsia="Times New Roman" w:hAnsi="Verdana" w:cs="Times New Roman"/>
      <w:b/>
      <w:color w:val="auto"/>
      <w:spacing w:val="26"/>
      <w:position w:val="6"/>
      <w:sz w:val="24"/>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771B7"/>
    <w:rPr>
      <w:u w:val="single"/>
    </w:rPr>
  </w:style>
  <w:style w:type="table" w:customStyle="1" w:styleId="TableNormal">
    <w:name w:val="Table Normal"/>
    <w:rsid w:val="00C771B7"/>
    <w:tblPr>
      <w:tblInd w:w="0" w:type="dxa"/>
      <w:tblCellMar>
        <w:top w:w="0" w:type="dxa"/>
        <w:left w:w="0" w:type="dxa"/>
        <w:bottom w:w="0" w:type="dxa"/>
        <w:right w:w="0" w:type="dxa"/>
      </w:tblCellMar>
    </w:tblPr>
  </w:style>
  <w:style w:type="paragraph" w:customStyle="1" w:styleId="Intestazioneepidipagina">
    <w:name w:val="Intestazione e piè di pagina"/>
    <w:rsid w:val="00C771B7"/>
    <w:pPr>
      <w:tabs>
        <w:tab w:val="right" w:pos="9020"/>
      </w:tabs>
    </w:pPr>
    <w:rPr>
      <w:rFonts w:ascii="Helvetica" w:hAnsi="Arial Unicode MS" w:cs="Arial Unicode MS"/>
      <w:color w:val="000000"/>
      <w:sz w:val="24"/>
      <w:szCs w:val="24"/>
    </w:rPr>
  </w:style>
  <w:style w:type="paragraph" w:styleId="Pidipagina">
    <w:name w:val="footer"/>
    <w:rsid w:val="00C771B7"/>
    <w:pPr>
      <w:tabs>
        <w:tab w:val="center" w:pos="4819"/>
        <w:tab w:val="right" w:pos="9638"/>
      </w:tabs>
    </w:pPr>
    <w:rPr>
      <w:rFonts w:ascii="Calibri" w:eastAsia="Calibri" w:hAnsi="Calibri" w:cs="Calibri"/>
      <w:color w:val="000000"/>
      <w:sz w:val="22"/>
      <w:szCs w:val="22"/>
      <w:u w:color="000000"/>
    </w:rPr>
  </w:style>
  <w:style w:type="paragraph" w:customStyle="1" w:styleId="Corpodeltesto1">
    <w:name w:val="Corpo del testo1"/>
    <w:rsid w:val="00C771B7"/>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Stileimportato1"/>
    <w:rsid w:val="00C771B7"/>
    <w:pPr>
      <w:numPr>
        <w:numId w:val="4"/>
      </w:numPr>
    </w:pPr>
  </w:style>
  <w:style w:type="numbering" w:customStyle="1" w:styleId="Stileimportato1">
    <w:name w:val="Stile importato 1"/>
    <w:rsid w:val="00C771B7"/>
  </w:style>
  <w:style w:type="paragraph" w:styleId="Paragrafoelenco">
    <w:name w:val="List Paragraph"/>
    <w:qFormat/>
    <w:rsid w:val="00C771B7"/>
    <w:pPr>
      <w:spacing w:after="200" w:line="276" w:lineRule="auto"/>
      <w:ind w:left="720"/>
    </w:pPr>
    <w:rPr>
      <w:rFonts w:ascii="Calibri" w:eastAsia="Calibri" w:hAnsi="Calibri" w:cs="Calibri"/>
      <w:color w:val="000000"/>
      <w:sz w:val="22"/>
      <w:szCs w:val="22"/>
      <w:u w:color="000000"/>
    </w:rPr>
  </w:style>
  <w:style w:type="numbering" w:customStyle="1" w:styleId="List1">
    <w:name w:val="List 1"/>
    <w:basedOn w:val="Stileimportato1"/>
    <w:rsid w:val="00C771B7"/>
    <w:pPr>
      <w:numPr>
        <w:numId w:val="7"/>
      </w:numPr>
    </w:pPr>
  </w:style>
  <w:style w:type="numbering" w:customStyle="1" w:styleId="Elenco21">
    <w:name w:val="Elenco 21"/>
    <w:basedOn w:val="Stileimportato2"/>
    <w:rsid w:val="00C771B7"/>
    <w:pPr>
      <w:numPr>
        <w:numId w:val="10"/>
      </w:numPr>
    </w:pPr>
  </w:style>
  <w:style w:type="numbering" w:customStyle="1" w:styleId="Stileimportato2">
    <w:name w:val="Stile importato 2"/>
    <w:rsid w:val="00C771B7"/>
  </w:style>
  <w:style w:type="numbering" w:customStyle="1" w:styleId="Elenco31">
    <w:name w:val="Elenco 31"/>
    <w:basedOn w:val="Stileimportato3"/>
    <w:rsid w:val="00C771B7"/>
    <w:pPr>
      <w:numPr>
        <w:numId w:val="13"/>
      </w:numPr>
    </w:pPr>
  </w:style>
  <w:style w:type="numbering" w:customStyle="1" w:styleId="Stileimportato3">
    <w:name w:val="Stile importato 3"/>
    <w:rsid w:val="00C771B7"/>
    <w:pPr>
      <w:numPr>
        <w:numId w:val="17"/>
      </w:numPr>
    </w:pPr>
  </w:style>
  <w:style w:type="numbering" w:customStyle="1" w:styleId="Elenco41">
    <w:name w:val="Elenco 41"/>
    <w:basedOn w:val="Stileimportato3"/>
    <w:rsid w:val="00C771B7"/>
    <w:pPr>
      <w:numPr>
        <w:numId w:val="16"/>
      </w:numPr>
    </w:pPr>
  </w:style>
  <w:style w:type="paragraph" w:styleId="Testofumetto">
    <w:name w:val="Balloon Text"/>
    <w:basedOn w:val="Normale"/>
    <w:link w:val="TestofumettoCarattere"/>
    <w:uiPriority w:val="99"/>
    <w:semiHidden/>
    <w:unhideWhenUsed/>
    <w:rsid w:val="00D734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3450"/>
    <w:rPr>
      <w:rFonts w:ascii="Segoe UI" w:eastAsia="Calibri" w:hAnsi="Segoe UI" w:cs="Segoe UI"/>
      <w:color w:val="000000"/>
      <w:sz w:val="18"/>
      <w:szCs w:val="18"/>
      <w:u w:color="000000"/>
    </w:rPr>
  </w:style>
  <w:style w:type="character" w:customStyle="1" w:styleId="Titolo1Carattere">
    <w:name w:val="Titolo 1 Carattere"/>
    <w:basedOn w:val="Carpredefinitoparagrafo"/>
    <w:link w:val="Titolo1"/>
    <w:rsid w:val="00FF686C"/>
    <w:rPr>
      <w:rFonts w:ascii="Verdana" w:eastAsia="Times New Roman" w:hAnsi="Verdana"/>
      <w:b/>
      <w:spacing w:val="26"/>
      <w:position w:val="6"/>
      <w:sz w:val="24"/>
      <w:szCs w:val="24"/>
      <w:bdr w:val="none" w:sz="0" w:space="0" w:color="auto"/>
    </w:rPr>
  </w:style>
  <w:style w:type="paragraph" w:styleId="Nessunaspaziatura">
    <w:name w:val="No Spacing"/>
    <w:uiPriority w:val="1"/>
    <w:qFormat/>
    <w:rsid w:val="00FF686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Grigliatabella">
    <w:name w:val="Table Grid"/>
    <w:basedOn w:val="Tabellanormale"/>
    <w:uiPriority w:val="59"/>
    <w:rsid w:val="009E5E3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rsid w:val="00925F8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line="240" w:lineRule="auto"/>
    </w:pPr>
    <w:rPr>
      <w:rFonts w:ascii="Times New Roman" w:eastAsia="Arial Unicode MS" w:hAnsi="Times New Roman" w:cs="Arial Unicode MS"/>
      <w:sz w:val="24"/>
      <w:szCs w:val="24"/>
      <w:bdr w:val="none" w:sz="0" w:space="0" w:color="auto"/>
      <w:lang w:eastAsia="zh-CN" w:bidi="hi-IN"/>
    </w:rPr>
  </w:style>
  <w:style w:type="character" w:customStyle="1" w:styleId="CorpodeltestoCarattere">
    <w:name w:val="Corpo del testo Carattere"/>
    <w:basedOn w:val="Carpredefinitoparagrafo"/>
    <w:link w:val="Corpodeltesto"/>
    <w:rsid w:val="00925F86"/>
    <w:rPr>
      <w:rFonts w:cs="Arial Unicode MS"/>
      <w:color w:val="000000"/>
      <w:sz w:val="24"/>
      <w:szCs w:val="24"/>
      <w:bdr w:val="none" w:sz="0" w:space="0" w:color="auto"/>
      <w:shd w:val="clear" w:color="auto" w:fill="FFFFFF"/>
      <w:lang w:eastAsia="zh-CN" w:bidi="hi-IN"/>
    </w:rPr>
  </w:style>
  <w:style w:type="paragraph" w:customStyle="1" w:styleId="Nessunaspaziatura1">
    <w:name w:val="Nessuna spaziatura1"/>
    <w:rsid w:val="00301CB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Helvetica" w:eastAsia="Helvetica" w:hAnsi="Helvetica" w:cs="Helvetica"/>
      <w:color w:val="00000A"/>
      <w:kern w:val="1"/>
      <w:sz w:val="22"/>
      <w:szCs w:val="22"/>
      <w:bdr w:val="none" w:sz="0" w:space="0" w:color="auto"/>
      <w:lang w:eastAsia="en-US"/>
    </w:rPr>
  </w:style>
  <w:style w:type="paragraph" w:customStyle="1" w:styleId="Paragrafoelenco1">
    <w:name w:val="Paragrafo elenco1"/>
    <w:rsid w:val="00301C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720"/>
    </w:pPr>
    <w:rPr>
      <w:rFonts w:ascii="Calibri" w:eastAsia="Calibri" w:hAnsi="Calibri" w:cs="Calibri"/>
      <w:color w:val="000000"/>
      <w:kern w:val="1"/>
      <w:sz w:val="22"/>
      <w:szCs w:val="22"/>
      <w:u w:color="000000"/>
      <w:bdr w:val="none" w:sz="0" w:space="0" w:color="auto"/>
    </w:rPr>
  </w:style>
  <w:style w:type="paragraph" w:customStyle="1" w:styleId="Contenutotabella">
    <w:name w:val="Contenuto tabella"/>
    <w:basedOn w:val="Normale"/>
    <w:rsid w:val="00301CB1"/>
    <w:pPr>
      <w:pBdr>
        <w:top w:val="none" w:sz="0" w:space="0" w:color="auto"/>
        <w:left w:val="none" w:sz="0" w:space="0" w:color="auto"/>
        <w:bottom w:val="none" w:sz="0" w:space="0" w:color="auto"/>
        <w:right w:val="none" w:sz="0" w:space="0" w:color="auto"/>
        <w:between w:val="none" w:sz="0" w:space="0" w:color="auto"/>
        <w:bar w:val="none" w:sz="0" w:color="auto"/>
      </w:pBdr>
    </w:pPr>
    <w:rPr>
      <w:kern w:val="1"/>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771B7"/>
    <w:pPr>
      <w:spacing w:after="200" w:line="276" w:lineRule="auto"/>
    </w:pPr>
    <w:rPr>
      <w:rFonts w:ascii="Calibri" w:eastAsia="Calibri" w:hAnsi="Calibri" w:cs="Calibri"/>
      <w:color w:val="000000"/>
      <w:sz w:val="22"/>
      <w:szCs w:val="22"/>
      <w:u w:color="000000"/>
    </w:rPr>
  </w:style>
  <w:style w:type="paragraph" w:styleId="Titolo1">
    <w:name w:val="heading 1"/>
    <w:basedOn w:val="Normale"/>
    <w:next w:val="Normale"/>
    <w:link w:val="Titolo1Carattere"/>
    <w:qFormat/>
    <w:rsid w:val="00FF686C"/>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240" w:lineRule="auto"/>
      <w:ind w:firstLine="708"/>
      <w:outlineLvl w:val="0"/>
    </w:pPr>
    <w:rPr>
      <w:rFonts w:ascii="Verdana" w:eastAsia="Times New Roman" w:hAnsi="Verdana" w:cs="Times New Roman"/>
      <w:b/>
      <w:color w:val="auto"/>
      <w:spacing w:val="26"/>
      <w:position w:val="6"/>
      <w:sz w:val="24"/>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771B7"/>
    <w:rPr>
      <w:u w:val="single"/>
    </w:rPr>
  </w:style>
  <w:style w:type="table" w:customStyle="1" w:styleId="TableNormal">
    <w:name w:val="Table Normal"/>
    <w:rsid w:val="00C771B7"/>
    <w:tblPr>
      <w:tblInd w:w="0" w:type="dxa"/>
      <w:tblCellMar>
        <w:top w:w="0" w:type="dxa"/>
        <w:left w:w="0" w:type="dxa"/>
        <w:bottom w:w="0" w:type="dxa"/>
        <w:right w:w="0" w:type="dxa"/>
      </w:tblCellMar>
    </w:tblPr>
  </w:style>
  <w:style w:type="paragraph" w:customStyle="1" w:styleId="Intestazioneepidipagina">
    <w:name w:val="Intestazione e piè di pagina"/>
    <w:rsid w:val="00C771B7"/>
    <w:pPr>
      <w:tabs>
        <w:tab w:val="right" w:pos="9020"/>
      </w:tabs>
    </w:pPr>
    <w:rPr>
      <w:rFonts w:ascii="Helvetica" w:hAnsi="Arial Unicode MS" w:cs="Arial Unicode MS"/>
      <w:color w:val="000000"/>
      <w:sz w:val="24"/>
      <w:szCs w:val="24"/>
    </w:rPr>
  </w:style>
  <w:style w:type="paragraph" w:styleId="Pidipagina">
    <w:name w:val="footer"/>
    <w:rsid w:val="00C771B7"/>
    <w:pPr>
      <w:tabs>
        <w:tab w:val="center" w:pos="4819"/>
        <w:tab w:val="right" w:pos="9638"/>
      </w:tabs>
    </w:pPr>
    <w:rPr>
      <w:rFonts w:ascii="Calibri" w:eastAsia="Calibri" w:hAnsi="Calibri" w:cs="Calibri"/>
      <w:color w:val="000000"/>
      <w:sz w:val="22"/>
      <w:szCs w:val="22"/>
      <w:u w:color="000000"/>
    </w:rPr>
  </w:style>
  <w:style w:type="paragraph" w:customStyle="1" w:styleId="Corpodeltesto1">
    <w:name w:val="Corpo del testo1"/>
    <w:rsid w:val="00C771B7"/>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Stileimportato1"/>
    <w:rsid w:val="00C771B7"/>
    <w:pPr>
      <w:numPr>
        <w:numId w:val="4"/>
      </w:numPr>
    </w:pPr>
  </w:style>
  <w:style w:type="numbering" w:customStyle="1" w:styleId="Stileimportato1">
    <w:name w:val="Stile importato 1"/>
    <w:rsid w:val="00C771B7"/>
  </w:style>
  <w:style w:type="paragraph" w:styleId="Paragrafoelenco">
    <w:name w:val="List Paragraph"/>
    <w:qFormat/>
    <w:rsid w:val="00C771B7"/>
    <w:pPr>
      <w:spacing w:after="200" w:line="276" w:lineRule="auto"/>
      <w:ind w:left="720"/>
    </w:pPr>
    <w:rPr>
      <w:rFonts w:ascii="Calibri" w:eastAsia="Calibri" w:hAnsi="Calibri" w:cs="Calibri"/>
      <w:color w:val="000000"/>
      <w:sz w:val="22"/>
      <w:szCs w:val="22"/>
      <w:u w:color="000000"/>
    </w:rPr>
  </w:style>
  <w:style w:type="numbering" w:customStyle="1" w:styleId="List1">
    <w:name w:val="List 1"/>
    <w:basedOn w:val="Stileimportato1"/>
    <w:rsid w:val="00C771B7"/>
    <w:pPr>
      <w:numPr>
        <w:numId w:val="7"/>
      </w:numPr>
    </w:pPr>
  </w:style>
  <w:style w:type="numbering" w:customStyle="1" w:styleId="Elenco21">
    <w:name w:val="Elenco 21"/>
    <w:basedOn w:val="Stileimportato2"/>
    <w:rsid w:val="00C771B7"/>
    <w:pPr>
      <w:numPr>
        <w:numId w:val="10"/>
      </w:numPr>
    </w:pPr>
  </w:style>
  <w:style w:type="numbering" w:customStyle="1" w:styleId="Stileimportato2">
    <w:name w:val="Stile importato 2"/>
    <w:rsid w:val="00C771B7"/>
  </w:style>
  <w:style w:type="numbering" w:customStyle="1" w:styleId="Elenco31">
    <w:name w:val="Elenco 31"/>
    <w:basedOn w:val="Stileimportato3"/>
    <w:rsid w:val="00C771B7"/>
    <w:pPr>
      <w:numPr>
        <w:numId w:val="13"/>
      </w:numPr>
    </w:pPr>
  </w:style>
  <w:style w:type="numbering" w:customStyle="1" w:styleId="Stileimportato3">
    <w:name w:val="Stile importato 3"/>
    <w:rsid w:val="00C771B7"/>
    <w:pPr>
      <w:numPr>
        <w:numId w:val="17"/>
      </w:numPr>
    </w:pPr>
  </w:style>
  <w:style w:type="numbering" w:customStyle="1" w:styleId="Elenco41">
    <w:name w:val="Elenco 41"/>
    <w:basedOn w:val="Stileimportato3"/>
    <w:rsid w:val="00C771B7"/>
    <w:pPr>
      <w:numPr>
        <w:numId w:val="16"/>
      </w:numPr>
    </w:pPr>
  </w:style>
  <w:style w:type="paragraph" w:styleId="Testofumetto">
    <w:name w:val="Balloon Text"/>
    <w:basedOn w:val="Normale"/>
    <w:link w:val="TestofumettoCarattere"/>
    <w:uiPriority w:val="99"/>
    <w:semiHidden/>
    <w:unhideWhenUsed/>
    <w:rsid w:val="00D734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3450"/>
    <w:rPr>
      <w:rFonts w:ascii="Segoe UI" w:eastAsia="Calibri" w:hAnsi="Segoe UI" w:cs="Segoe UI"/>
      <w:color w:val="000000"/>
      <w:sz w:val="18"/>
      <w:szCs w:val="18"/>
      <w:u w:color="000000"/>
    </w:rPr>
  </w:style>
  <w:style w:type="character" w:customStyle="1" w:styleId="Titolo1Carattere">
    <w:name w:val="Titolo 1 Carattere"/>
    <w:basedOn w:val="Carpredefinitoparagrafo"/>
    <w:link w:val="Titolo1"/>
    <w:rsid w:val="00FF686C"/>
    <w:rPr>
      <w:rFonts w:ascii="Verdana" w:eastAsia="Times New Roman" w:hAnsi="Verdana"/>
      <w:b/>
      <w:spacing w:val="26"/>
      <w:position w:val="6"/>
      <w:sz w:val="24"/>
      <w:szCs w:val="24"/>
      <w:bdr w:val="none" w:sz="0" w:space="0" w:color="auto"/>
    </w:rPr>
  </w:style>
  <w:style w:type="paragraph" w:styleId="Nessunaspaziatura">
    <w:name w:val="No Spacing"/>
    <w:uiPriority w:val="1"/>
    <w:qFormat/>
    <w:rsid w:val="00FF686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Grigliatabella">
    <w:name w:val="Table Grid"/>
    <w:basedOn w:val="Tabellanormale"/>
    <w:uiPriority w:val="59"/>
    <w:rsid w:val="009E5E3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testo">
    <w:name w:val="Body Text"/>
    <w:basedOn w:val="Normale"/>
    <w:link w:val="CorpotestoCarattere"/>
    <w:rsid w:val="00925F8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20" w:line="240" w:lineRule="auto"/>
    </w:pPr>
    <w:rPr>
      <w:rFonts w:ascii="Times New Roman" w:eastAsia="Arial Unicode MS" w:hAnsi="Times New Roman" w:cs="Arial Unicode MS"/>
      <w:sz w:val="24"/>
      <w:szCs w:val="24"/>
      <w:bdr w:val="none" w:sz="0" w:space="0" w:color="auto"/>
      <w:lang w:eastAsia="zh-CN" w:bidi="hi-IN"/>
    </w:rPr>
  </w:style>
  <w:style w:type="character" w:customStyle="1" w:styleId="CorpotestoCarattere">
    <w:name w:val="Corpo testo Carattere"/>
    <w:basedOn w:val="Carpredefinitoparagrafo"/>
    <w:link w:val="Corpotesto"/>
    <w:rsid w:val="00925F86"/>
    <w:rPr>
      <w:rFonts w:cs="Arial Unicode MS"/>
      <w:color w:val="000000"/>
      <w:sz w:val="24"/>
      <w:szCs w:val="24"/>
      <w:bdr w:val="none" w:sz="0" w:space="0" w:color="auto"/>
      <w:shd w:val="clear" w:color="auto" w:fill="FFFFFF"/>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793B4-1F4E-4F3A-8E91-B26EA981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1160</Words>
  <Characters>6613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1</dc:creator>
  <cp:lastModifiedBy>utente02</cp:lastModifiedBy>
  <cp:revision>6</cp:revision>
  <cp:lastPrinted>2016-09-13T14:47:00Z</cp:lastPrinted>
  <dcterms:created xsi:type="dcterms:W3CDTF">2016-10-22T11:40:00Z</dcterms:created>
  <dcterms:modified xsi:type="dcterms:W3CDTF">2016-11-08T15:22:00Z</dcterms:modified>
</cp:coreProperties>
</file>